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9B69F1" w:rsidRDefault="002D77CA" w:rsidP="009B69F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F59BA">
        <w:rPr>
          <w:rFonts w:ascii="Times New Roman" w:eastAsia="Calibri" w:hAnsi="Times New Roman" w:cs="Times New Roman"/>
          <w:bCs/>
          <w:sz w:val="12"/>
          <w:szCs w:val="12"/>
        </w:rPr>
        <w:t xml:space="preserve">. </w:t>
      </w:r>
      <w:proofErr w:type="gramStart"/>
      <w:r w:rsidR="003D6A21" w:rsidRPr="003D6A21">
        <w:rPr>
          <w:rFonts w:ascii="Times New Roman" w:eastAsia="Calibri" w:hAnsi="Times New Roman" w:cs="Times New Roman"/>
          <w:bCs/>
          <w:sz w:val="12"/>
          <w:szCs w:val="12"/>
        </w:rPr>
        <w:t>Заключение о результатах публичных слушаний в сельском поселении Светлодольск  муниципального района Сергиевский Самарской области по проекту решения Собрания представителей сельского поселения Светлодольск муниципального района Сергиевский Самарской области «О внесении изменений в Правила землепользования и застройки  сельского поселения Светлодольск муниципального района Сергиевский Самарской области, утвержденные решением Собрания представителей сельского поселения Светлодольск муниципального района Сергиевский Самарской области № 29 от 27 декабря 2013</w:t>
      </w:r>
      <w:proofErr w:type="gramEnd"/>
      <w:r w:rsidR="003D6A21" w:rsidRPr="003D6A21">
        <w:rPr>
          <w:rFonts w:ascii="Times New Roman" w:eastAsia="Calibri" w:hAnsi="Times New Roman" w:cs="Times New Roman"/>
          <w:bCs/>
          <w:sz w:val="12"/>
          <w:szCs w:val="12"/>
        </w:rPr>
        <w:t xml:space="preserve"> года» 11 октября 2020 года</w:t>
      </w:r>
      <w:r w:rsidR="001C4652">
        <w:rPr>
          <w:rFonts w:ascii="Times New Roman" w:eastAsia="Calibri" w:hAnsi="Times New Roman" w:cs="Times New Roman"/>
          <w:bCs/>
          <w:sz w:val="12"/>
          <w:szCs w:val="12"/>
        </w:rPr>
        <w:t>…………………………………………….</w:t>
      </w:r>
      <w:r w:rsidR="006B2F8E">
        <w:rPr>
          <w:rFonts w:ascii="Times New Roman" w:eastAsia="Calibri" w:hAnsi="Times New Roman" w:cs="Times New Roman"/>
          <w:bCs/>
          <w:sz w:val="12"/>
          <w:szCs w:val="12"/>
        </w:rPr>
        <w:t>………..</w:t>
      </w:r>
      <w:r w:rsidR="00FC0B0F">
        <w:rPr>
          <w:rFonts w:ascii="Times New Roman" w:eastAsia="Calibri" w:hAnsi="Times New Roman" w:cs="Times New Roman"/>
          <w:bCs/>
          <w:sz w:val="12"/>
          <w:szCs w:val="12"/>
        </w:rPr>
        <w:t>………...</w:t>
      </w:r>
      <w:r w:rsidR="003D6A21">
        <w:rPr>
          <w:rFonts w:ascii="Times New Roman" w:eastAsia="Calibri" w:hAnsi="Times New Roman" w:cs="Times New Roman"/>
          <w:bCs/>
          <w:sz w:val="12"/>
          <w:szCs w:val="12"/>
        </w:rPr>
        <w:t>...3</w:t>
      </w:r>
    </w:p>
    <w:p w:rsidR="003D6A21" w:rsidRDefault="003D6A21" w:rsidP="004409A3">
      <w:pPr>
        <w:tabs>
          <w:tab w:val="left" w:pos="6936"/>
        </w:tabs>
        <w:spacing w:after="0" w:line="240" w:lineRule="auto"/>
        <w:ind w:firstLine="284"/>
        <w:jc w:val="both"/>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64317" w:rsidRDefault="00364317"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P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r w:rsidRPr="003D6A21">
        <w:rPr>
          <w:rFonts w:ascii="Times New Roman" w:eastAsia="Calibri" w:hAnsi="Times New Roman" w:cs="Times New Roman"/>
          <w:bCs/>
          <w:sz w:val="12"/>
          <w:szCs w:val="12"/>
        </w:rPr>
        <w:lastRenderedPageBreak/>
        <w:t xml:space="preserve">Заключение о </w:t>
      </w:r>
      <w:r>
        <w:rPr>
          <w:rFonts w:ascii="Times New Roman" w:eastAsia="Calibri" w:hAnsi="Times New Roman" w:cs="Times New Roman"/>
          <w:bCs/>
          <w:sz w:val="12"/>
          <w:szCs w:val="12"/>
        </w:rPr>
        <w:t xml:space="preserve">результатах публичных слушаний </w:t>
      </w:r>
      <w:r w:rsidRPr="003D6A21">
        <w:rPr>
          <w:rFonts w:ascii="Times New Roman" w:eastAsia="Calibri" w:hAnsi="Times New Roman" w:cs="Times New Roman"/>
          <w:bCs/>
          <w:sz w:val="12"/>
          <w:szCs w:val="12"/>
        </w:rPr>
        <w:t>в сельском поселении Светлодольск  муниципального района Сергиевский Самарской области по проекту решения Собрания представителей сельского поселения Светлодольск муниципального района Сергиевский Самарской области «О внесении изменений в Правила землепользования и застройки  сельского поселения Светлодольск муниципального района Сергиевский Самарской области, утвержденные решением Собрания представителей сельского поселения Светлодольск муниципального района Сергиевский Самарской области № 29 от 27 декабря 2013 года»</w:t>
      </w:r>
      <w:r>
        <w:rPr>
          <w:rFonts w:ascii="Times New Roman" w:eastAsia="Calibri" w:hAnsi="Times New Roman" w:cs="Times New Roman"/>
          <w:bCs/>
          <w:sz w:val="12"/>
          <w:szCs w:val="12"/>
        </w:rPr>
        <w:t xml:space="preserve"> </w:t>
      </w:r>
      <w:r w:rsidRPr="003D6A21">
        <w:rPr>
          <w:rFonts w:ascii="Times New Roman" w:eastAsia="Calibri" w:hAnsi="Times New Roman" w:cs="Times New Roman"/>
          <w:bCs/>
          <w:sz w:val="12"/>
          <w:szCs w:val="12"/>
        </w:rPr>
        <w:t>11 октября 2020 года</w:t>
      </w:r>
    </w:p>
    <w:p w:rsidR="003D6A21" w:rsidRPr="003D6A21" w:rsidRDefault="003D6A21" w:rsidP="003D6A21">
      <w:pPr>
        <w:tabs>
          <w:tab w:val="left" w:pos="6936"/>
        </w:tabs>
        <w:spacing w:after="0" w:line="240" w:lineRule="auto"/>
        <w:ind w:firstLine="284"/>
        <w:jc w:val="both"/>
        <w:rPr>
          <w:rFonts w:ascii="Times New Roman" w:eastAsia="Calibri" w:hAnsi="Times New Roman" w:cs="Times New Roman"/>
          <w:bCs/>
          <w:sz w:val="12"/>
          <w:szCs w:val="12"/>
        </w:rPr>
      </w:pPr>
      <w:r w:rsidRPr="003D6A21">
        <w:rPr>
          <w:rFonts w:ascii="Times New Roman" w:eastAsia="Calibri" w:hAnsi="Times New Roman" w:cs="Times New Roman"/>
          <w:bCs/>
          <w:sz w:val="12"/>
          <w:szCs w:val="12"/>
        </w:rPr>
        <w:t>1. Дата проведения публичных слушаний – с 22.09.2020 по 11.10.2020 года.</w:t>
      </w:r>
    </w:p>
    <w:p w:rsidR="003D6A21" w:rsidRPr="003D6A21" w:rsidRDefault="003D6A21" w:rsidP="003D6A21">
      <w:pPr>
        <w:tabs>
          <w:tab w:val="left" w:pos="6936"/>
        </w:tabs>
        <w:spacing w:after="0" w:line="240" w:lineRule="auto"/>
        <w:ind w:firstLine="284"/>
        <w:jc w:val="both"/>
        <w:rPr>
          <w:rFonts w:ascii="Times New Roman" w:eastAsia="Calibri" w:hAnsi="Times New Roman" w:cs="Times New Roman"/>
          <w:bCs/>
          <w:sz w:val="12"/>
          <w:szCs w:val="12"/>
        </w:rPr>
      </w:pPr>
      <w:r w:rsidRPr="003D6A21">
        <w:rPr>
          <w:rFonts w:ascii="Times New Roman" w:eastAsia="Calibri" w:hAnsi="Times New Roman" w:cs="Times New Roman"/>
          <w:bCs/>
          <w:sz w:val="12"/>
          <w:szCs w:val="12"/>
        </w:rPr>
        <w:t xml:space="preserve">2. Место проведения публичных слушаний (место ведения протокола публичных слушаний) в сельском поселении Светлодольск муниципального района Сергиевский Самарской области: 446550, Самарская область, Сергиевский район, </w:t>
      </w:r>
      <w:proofErr w:type="spellStart"/>
      <w:r w:rsidRPr="003D6A21">
        <w:rPr>
          <w:rFonts w:ascii="Times New Roman" w:eastAsia="Calibri" w:hAnsi="Times New Roman" w:cs="Times New Roman"/>
          <w:bCs/>
          <w:sz w:val="12"/>
          <w:szCs w:val="12"/>
        </w:rPr>
        <w:t>п</w:t>
      </w:r>
      <w:proofErr w:type="gramStart"/>
      <w:r w:rsidRPr="003D6A21">
        <w:rPr>
          <w:rFonts w:ascii="Times New Roman" w:eastAsia="Calibri" w:hAnsi="Times New Roman" w:cs="Times New Roman"/>
          <w:bCs/>
          <w:sz w:val="12"/>
          <w:szCs w:val="12"/>
        </w:rPr>
        <w:t>.С</w:t>
      </w:r>
      <w:proofErr w:type="gramEnd"/>
      <w:r w:rsidRPr="003D6A21">
        <w:rPr>
          <w:rFonts w:ascii="Times New Roman" w:eastAsia="Calibri" w:hAnsi="Times New Roman" w:cs="Times New Roman"/>
          <w:bCs/>
          <w:sz w:val="12"/>
          <w:szCs w:val="12"/>
        </w:rPr>
        <w:t>ветлодольск</w:t>
      </w:r>
      <w:proofErr w:type="spellEnd"/>
      <w:r w:rsidRPr="003D6A21">
        <w:rPr>
          <w:rFonts w:ascii="Times New Roman" w:eastAsia="Calibri" w:hAnsi="Times New Roman" w:cs="Times New Roman"/>
          <w:bCs/>
          <w:sz w:val="12"/>
          <w:szCs w:val="12"/>
        </w:rPr>
        <w:t xml:space="preserve">, </w:t>
      </w:r>
      <w:proofErr w:type="spellStart"/>
      <w:r w:rsidRPr="003D6A21">
        <w:rPr>
          <w:rFonts w:ascii="Times New Roman" w:eastAsia="Calibri" w:hAnsi="Times New Roman" w:cs="Times New Roman"/>
          <w:bCs/>
          <w:sz w:val="12"/>
          <w:szCs w:val="12"/>
        </w:rPr>
        <w:t>ул.Полевая</w:t>
      </w:r>
      <w:proofErr w:type="spellEnd"/>
      <w:r w:rsidRPr="003D6A21">
        <w:rPr>
          <w:rFonts w:ascii="Times New Roman" w:eastAsia="Calibri" w:hAnsi="Times New Roman" w:cs="Times New Roman"/>
          <w:bCs/>
          <w:sz w:val="12"/>
          <w:szCs w:val="12"/>
        </w:rPr>
        <w:t>, 1.</w:t>
      </w:r>
    </w:p>
    <w:p w:rsidR="003D6A21" w:rsidRPr="003D6A21" w:rsidRDefault="003D6A21" w:rsidP="003D6A21">
      <w:pPr>
        <w:tabs>
          <w:tab w:val="left" w:pos="6936"/>
        </w:tabs>
        <w:spacing w:after="0" w:line="240" w:lineRule="auto"/>
        <w:ind w:firstLine="284"/>
        <w:jc w:val="both"/>
        <w:rPr>
          <w:rFonts w:ascii="Times New Roman" w:eastAsia="Calibri" w:hAnsi="Times New Roman" w:cs="Times New Roman"/>
          <w:bCs/>
          <w:sz w:val="12"/>
          <w:szCs w:val="12"/>
        </w:rPr>
      </w:pPr>
      <w:r w:rsidRPr="003D6A21">
        <w:rPr>
          <w:rFonts w:ascii="Times New Roman" w:eastAsia="Calibri" w:hAnsi="Times New Roman" w:cs="Times New Roman"/>
          <w:bCs/>
          <w:sz w:val="12"/>
          <w:szCs w:val="12"/>
        </w:rPr>
        <w:t xml:space="preserve">3. </w:t>
      </w:r>
      <w:proofErr w:type="gramStart"/>
      <w:r w:rsidRPr="003D6A21">
        <w:rPr>
          <w:rFonts w:ascii="Times New Roman" w:eastAsia="Calibri" w:hAnsi="Times New Roman" w:cs="Times New Roman"/>
          <w:bCs/>
          <w:sz w:val="12"/>
          <w:szCs w:val="12"/>
        </w:rPr>
        <w:t>Основание проведения публичных слушаний – Постановление Главы сельского поселения Светлодольск муниципального района Сергиевский Самарской области от 22.09.2020 года № 7 «О проведении публичных слушаний по проекту решения Собрания представителей сельского поселения Светлодольск муниципального района Сергиевский Самарской области «О внесении изменений в Правила землепользования и застройки  сельского поселения Светлодольск муниципального района Сергиевский Самарской области, утвержденные решением Собрания представителей сельского поселения Светлодольск муниципального района</w:t>
      </w:r>
      <w:proofErr w:type="gramEnd"/>
      <w:r w:rsidRPr="003D6A21">
        <w:rPr>
          <w:rFonts w:ascii="Times New Roman" w:eastAsia="Calibri" w:hAnsi="Times New Roman" w:cs="Times New Roman"/>
          <w:bCs/>
          <w:sz w:val="12"/>
          <w:szCs w:val="12"/>
        </w:rPr>
        <w:t xml:space="preserve"> Сергиевский Самарской области № 29 от 27 декабря 2013 года», </w:t>
      </w:r>
      <w:proofErr w:type="gramStart"/>
      <w:r w:rsidRPr="003D6A21">
        <w:rPr>
          <w:rFonts w:ascii="Times New Roman" w:eastAsia="Calibri" w:hAnsi="Times New Roman" w:cs="Times New Roman"/>
          <w:bCs/>
          <w:sz w:val="12"/>
          <w:szCs w:val="12"/>
        </w:rPr>
        <w:t>опубликованное</w:t>
      </w:r>
      <w:proofErr w:type="gramEnd"/>
      <w:r w:rsidRPr="003D6A21">
        <w:rPr>
          <w:rFonts w:ascii="Times New Roman" w:eastAsia="Calibri" w:hAnsi="Times New Roman" w:cs="Times New Roman"/>
          <w:bCs/>
          <w:sz w:val="12"/>
          <w:szCs w:val="12"/>
        </w:rPr>
        <w:t xml:space="preserve"> в газете «Сергиевский вестник» от 22.09.2020 г. № 80 (476).</w:t>
      </w:r>
    </w:p>
    <w:p w:rsidR="003D6A21" w:rsidRPr="003D6A21" w:rsidRDefault="003D6A21" w:rsidP="003D6A21">
      <w:pPr>
        <w:tabs>
          <w:tab w:val="left" w:pos="6936"/>
        </w:tabs>
        <w:spacing w:after="0" w:line="240" w:lineRule="auto"/>
        <w:ind w:firstLine="284"/>
        <w:jc w:val="both"/>
        <w:rPr>
          <w:rFonts w:ascii="Times New Roman" w:eastAsia="Calibri" w:hAnsi="Times New Roman" w:cs="Times New Roman"/>
          <w:bCs/>
          <w:sz w:val="12"/>
          <w:szCs w:val="12"/>
        </w:rPr>
      </w:pPr>
      <w:r w:rsidRPr="003D6A21">
        <w:rPr>
          <w:rFonts w:ascii="Times New Roman" w:eastAsia="Calibri" w:hAnsi="Times New Roman" w:cs="Times New Roman"/>
          <w:bCs/>
          <w:sz w:val="12"/>
          <w:szCs w:val="12"/>
        </w:rPr>
        <w:t xml:space="preserve">4. </w:t>
      </w:r>
      <w:proofErr w:type="gramStart"/>
      <w:r w:rsidRPr="003D6A21">
        <w:rPr>
          <w:rFonts w:ascii="Times New Roman" w:eastAsia="Calibri" w:hAnsi="Times New Roman" w:cs="Times New Roman"/>
          <w:bCs/>
          <w:sz w:val="12"/>
          <w:szCs w:val="12"/>
        </w:rPr>
        <w:t>Вопрос, вынесенный на публичные слушания – обсуждение проекта решения Собрания представителей сельского поселения Светлодольск муниципального района Сергиевский Самарской области «О внесении изменений в Правила землепользования и застройки сельского поселения Светлодольск муниципального района Сергиевский Самарской области, утвержденные решением Собрания представителей сельского поселения Светлодольск муниципального района Сергиевский Самарской области №29 от 27 декабря 2013 года».</w:t>
      </w:r>
      <w:proofErr w:type="gramEnd"/>
    </w:p>
    <w:p w:rsidR="003D6A21" w:rsidRPr="003D6A21" w:rsidRDefault="003D6A21" w:rsidP="003D6A21">
      <w:pPr>
        <w:tabs>
          <w:tab w:val="left" w:pos="6936"/>
        </w:tabs>
        <w:spacing w:after="0" w:line="240" w:lineRule="auto"/>
        <w:ind w:firstLine="284"/>
        <w:jc w:val="both"/>
        <w:rPr>
          <w:rFonts w:ascii="Times New Roman" w:eastAsia="Calibri" w:hAnsi="Times New Roman" w:cs="Times New Roman"/>
          <w:bCs/>
          <w:sz w:val="12"/>
          <w:szCs w:val="12"/>
        </w:rPr>
      </w:pPr>
      <w:r w:rsidRPr="003D6A21">
        <w:rPr>
          <w:rFonts w:ascii="Times New Roman" w:eastAsia="Calibri" w:hAnsi="Times New Roman" w:cs="Times New Roman"/>
          <w:bCs/>
          <w:sz w:val="12"/>
          <w:szCs w:val="12"/>
        </w:rPr>
        <w:t>5. Собрание участников по проекту решения Собрания представителей сельского поселения Светлодольск муниципального района Сергиевский Самарской области «О внесении изменений в Правила землепользования и застройки сельского поселения Светлодольск муниципального района Сергиевский Самарской области, утвержденные решением Собрания представителей сельского поселения Светлодольск муниципального района Сергиевский Самарской области № 29 от 27 декабря 2013 года» проведены:</w:t>
      </w:r>
    </w:p>
    <w:p w:rsidR="003D6A21" w:rsidRPr="003D6A21" w:rsidRDefault="003D6A21" w:rsidP="003D6A21">
      <w:pPr>
        <w:tabs>
          <w:tab w:val="left" w:pos="6936"/>
        </w:tabs>
        <w:spacing w:after="0" w:line="240" w:lineRule="auto"/>
        <w:ind w:firstLine="284"/>
        <w:jc w:val="both"/>
        <w:rPr>
          <w:rFonts w:ascii="Times New Roman" w:eastAsia="Calibri" w:hAnsi="Times New Roman" w:cs="Times New Roman"/>
          <w:bCs/>
          <w:sz w:val="12"/>
          <w:szCs w:val="12"/>
        </w:rPr>
      </w:pPr>
      <w:r w:rsidRPr="003D6A21">
        <w:rPr>
          <w:rFonts w:ascii="Times New Roman" w:eastAsia="Calibri" w:hAnsi="Times New Roman" w:cs="Times New Roman"/>
          <w:bCs/>
          <w:sz w:val="12"/>
          <w:szCs w:val="12"/>
        </w:rPr>
        <w:t xml:space="preserve">- в селе </w:t>
      </w:r>
      <w:proofErr w:type="spellStart"/>
      <w:r w:rsidRPr="003D6A21">
        <w:rPr>
          <w:rFonts w:ascii="Times New Roman" w:eastAsia="Calibri" w:hAnsi="Times New Roman" w:cs="Times New Roman"/>
          <w:bCs/>
          <w:sz w:val="12"/>
          <w:szCs w:val="12"/>
        </w:rPr>
        <w:t>Нероновка</w:t>
      </w:r>
      <w:proofErr w:type="spellEnd"/>
      <w:r w:rsidRPr="003D6A21">
        <w:rPr>
          <w:rFonts w:ascii="Times New Roman" w:eastAsia="Calibri" w:hAnsi="Times New Roman" w:cs="Times New Roman"/>
          <w:bCs/>
          <w:sz w:val="12"/>
          <w:szCs w:val="12"/>
        </w:rPr>
        <w:t xml:space="preserve"> –– 29 сентября 2020 года в 14:00, по адресу: Самарская область, Сергиевский район, </w:t>
      </w:r>
      <w:proofErr w:type="spellStart"/>
      <w:r w:rsidRPr="003D6A21">
        <w:rPr>
          <w:rFonts w:ascii="Times New Roman" w:eastAsia="Calibri" w:hAnsi="Times New Roman" w:cs="Times New Roman"/>
          <w:bCs/>
          <w:sz w:val="12"/>
          <w:szCs w:val="12"/>
        </w:rPr>
        <w:t>с</w:t>
      </w:r>
      <w:proofErr w:type="gramStart"/>
      <w:r w:rsidRPr="003D6A21">
        <w:rPr>
          <w:rFonts w:ascii="Times New Roman" w:eastAsia="Calibri" w:hAnsi="Times New Roman" w:cs="Times New Roman"/>
          <w:bCs/>
          <w:sz w:val="12"/>
          <w:szCs w:val="12"/>
        </w:rPr>
        <w:t>.Н</w:t>
      </w:r>
      <w:proofErr w:type="gramEnd"/>
      <w:r w:rsidRPr="003D6A21">
        <w:rPr>
          <w:rFonts w:ascii="Times New Roman" w:eastAsia="Calibri" w:hAnsi="Times New Roman" w:cs="Times New Roman"/>
          <w:bCs/>
          <w:sz w:val="12"/>
          <w:szCs w:val="12"/>
        </w:rPr>
        <w:t>ероновка</w:t>
      </w:r>
      <w:proofErr w:type="spellEnd"/>
      <w:r w:rsidRPr="003D6A21">
        <w:rPr>
          <w:rFonts w:ascii="Times New Roman" w:eastAsia="Calibri" w:hAnsi="Times New Roman" w:cs="Times New Roman"/>
          <w:bCs/>
          <w:sz w:val="12"/>
          <w:szCs w:val="12"/>
        </w:rPr>
        <w:t xml:space="preserve">, </w:t>
      </w:r>
      <w:proofErr w:type="spellStart"/>
      <w:r w:rsidRPr="003D6A21">
        <w:rPr>
          <w:rFonts w:ascii="Times New Roman" w:eastAsia="Calibri" w:hAnsi="Times New Roman" w:cs="Times New Roman"/>
          <w:bCs/>
          <w:sz w:val="12"/>
          <w:szCs w:val="12"/>
        </w:rPr>
        <w:t>ул.Центральная</w:t>
      </w:r>
      <w:proofErr w:type="spellEnd"/>
      <w:r w:rsidRPr="003D6A21">
        <w:rPr>
          <w:rFonts w:ascii="Times New Roman" w:eastAsia="Calibri" w:hAnsi="Times New Roman" w:cs="Times New Roman"/>
          <w:bCs/>
          <w:sz w:val="12"/>
          <w:szCs w:val="12"/>
        </w:rPr>
        <w:t>, д.68 «а» (приняли участие 2 человека);</w:t>
      </w:r>
    </w:p>
    <w:p w:rsidR="003D6A21" w:rsidRPr="003D6A21" w:rsidRDefault="003D6A21" w:rsidP="003D6A21">
      <w:pPr>
        <w:tabs>
          <w:tab w:val="left" w:pos="6936"/>
        </w:tabs>
        <w:spacing w:after="0" w:line="240" w:lineRule="auto"/>
        <w:ind w:firstLine="284"/>
        <w:jc w:val="both"/>
        <w:rPr>
          <w:rFonts w:ascii="Times New Roman" w:eastAsia="Calibri" w:hAnsi="Times New Roman" w:cs="Times New Roman"/>
          <w:bCs/>
          <w:sz w:val="12"/>
          <w:szCs w:val="12"/>
        </w:rPr>
      </w:pPr>
      <w:r w:rsidRPr="003D6A21">
        <w:rPr>
          <w:rFonts w:ascii="Times New Roman" w:eastAsia="Calibri" w:hAnsi="Times New Roman" w:cs="Times New Roman"/>
          <w:bCs/>
          <w:sz w:val="12"/>
          <w:szCs w:val="12"/>
        </w:rPr>
        <w:t xml:space="preserve">- в селе Нижняя Орлянка –– 29 сентября 2020 года в 15:00, по адресу: Самарская область, Сергиевский район, </w:t>
      </w:r>
      <w:proofErr w:type="spellStart"/>
      <w:r w:rsidRPr="003D6A21">
        <w:rPr>
          <w:rFonts w:ascii="Times New Roman" w:eastAsia="Calibri" w:hAnsi="Times New Roman" w:cs="Times New Roman"/>
          <w:bCs/>
          <w:sz w:val="12"/>
          <w:szCs w:val="12"/>
        </w:rPr>
        <w:t>с</w:t>
      </w:r>
      <w:proofErr w:type="gramStart"/>
      <w:r w:rsidRPr="003D6A21">
        <w:rPr>
          <w:rFonts w:ascii="Times New Roman" w:eastAsia="Calibri" w:hAnsi="Times New Roman" w:cs="Times New Roman"/>
          <w:bCs/>
          <w:sz w:val="12"/>
          <w:szCs w:val="12"/>
        </w:rPr>
        <w:t>.Н</w:t>
      </w:r>
      <w:proofErr w:type="gramEnd"/>
      <w:r w:rsidRPr="003D6A21">
        <w:rPr>
          <w:rFonts w:ascii="Times New Roman" w:eastAsia="Calibri" w:hAnsi="Times New Roman" w:cs="Times New Roman"/>
          <w:bCs/>
          <w:sz w:val="12"/>
          <w:szCs w:val="12"/>
        </w:rPr>
        <w:t>ижняя</w:t>
      </w:r>
      <w:proofErr w:type="spellEnd"/>
      <w:r w:rsidRPr="003D6A21">
        <w:rPr>
          <w:rFonts w:ascii="Times New Roman" w:eastAsia="Calibri" w:hAnsi="Times New Roman" w:cs="Times New Roman"/>
          <w:bCs/>
          <w:sz w:val="12"/>
          <w:szCs w:val="12"/>
        </w:rPr>
        <w:t xml:space="preserve"> Орлянка, </w:t>
      </w:r>
      <w:proofErr w:type="spellStart"/>
      <w:r w:rsidRPr="003D6A21">
        <w:rPr>
          <w:rFonts w:ascii="Times New Roman" w:eastAsia="Calibri" w:hAnsi="Times New Roman" w:cs="Times New Roman"/>
          <w:bCs/>
          <w:sz w:val="12"/>
          <w:szCs w:val="12"/>
        </w:rPr>
        <w:t>ул.Центральная</w:t>
      </w:r>
      <w:proofErr w:type="spellEnd"/>
      <w:r w:rsidRPr="003D6A21">
        <w:rPr>
          <w:rFonts w:ascii="Times New Roman" w:eastAsia="Calibri" w:hAnsi="Times New Roman" w:cs="Times New Roman"/>
          <w:bCs/>
          <w:sz w:val="12"/>
          <w:szCs w:val="12"/>
        </w:rPr>
        <w:t>, д.13 (приняли участие 2 человека);</w:t>
      </w:r>
    </w:p>
    <w:p w:rsidR="003D6A21" w:rsidRPr="003D6A21" w:rsidRDefault="003D6A21" w:rsidP="003D6A21">
      <w:pPr>
        <w:tabs>
          <w:tab w:val="left" w:pos="6936"/>
        </w:tabs>
        <w:spacing w:after="0" w:line="240" w:lineRule="auto"/>
        <w:ind w:firstLine="284"/>
        <w:jc w:val="both"/>
        <w:rPr>
          <w:rFonts w:ascii="Times New Roman" w:eastAsia="Calibri" w:hAnsi="Times New Roman" w:cs="Times New Roman"/>
          <w:bCs/>
          <w:sz w:val="12"/>
          <w:szCs w:val="12"/>
        </w:rPr>
      </w:pPr>
      <w:r w:rsidRPr="003D6A21">
        <w:rPr>
          <w:rFonts w:ascii="Times New Roman" w:eastAsia="Calibri" w:hAnsi="Times New Roman" w:cs="Times New Roman"/>
          <w:bCs/>
          <w:sz w:val="12"/>
          <w:szCs w:val="12"/>
        </w:rPr>
        <w:t xml:space="preserve">- в поселке Новая Елховка –– 29 сентября 2020 года в 16:00, по адресу: Самарская область, Сергиевский район, </w:t>
      </w:r>
      <w:proofErr w:type="spellStart"/>
      <w:r w:rsidRPr="003D6A21">
        <w:rPr>
          <w:rFonts w:ascii="Times New Roman" w:eastAsia="Calibri" w:hAnsi="Times New Roman" w:cs="Times New Roman"/>
          <w:bCs/>
          <w:sz w:val="12"/>
          <w:szCs w:val="12"/>
        </w:rPr>
        <w:t>п</w:t>
      </w:r>
      <w:proofErr w:type="gramStart"/>
      <w:r w:rsidRPr="003D6A21">
        <w:rPr>
          <w:rFonts w:ascii="Times New Roman" w:eastAsia="Calibri" w:hAnsi="Times New Roman" w:cs="Times New Roman"/>
          <w:bCs/>
          <w:sz w:val="12"/>
          <w:szCs w:val="12"/>
        </w:rPr>
        <w:t>.Н</w:t>
      </w:r>
      <w:proofErr w:type="gramEnd"/>
      <w:r w:rsidRPr="003D6A21">
        <w:rPr>
          <w:rFonts w:ascii="Times New Roman" w:eastAsia="Calibri" w:hAnsi="Times New Roman" w:cs="Times New Roman"/>
          <w:bCs/>
          <w:sz w:val="12"/>
          <w:szCs w:val="12"/>
        </w:rPr>
        <w:t>овая</w:t>
      </w:r>
      <w:proofErr w:type="spellEnd"/>
      <w:r w:rsidRPr="003D6A21">
        <w:rPr>
          <w:rFonts w:ascii="Times New Roman" w:eastAsia="Calibri" w:hAnsi="Times New Roman" w:cs="Times New Roman"/>
          <w:bCs/>
          <w:sz w:val="12"/>
          <w:szCs w:val="12"/>
        </w:rPr>
        <w:t xml:space="preserve"> Елховка, </w:t>
      </w:r>
      <w:proofErr w:type="spellStart"/>
      <w:r w:rsidRPr="003D6A21">
        <w:rPr>
          <w:rFonts w:ascii="Times New Roman" w:eastAsia="Calibri" w:hAnsi="Times New Roman" w:cs="Times New Roman"/>
          <w:bCs/>
          <w:sz w:val="12"/>
          <w:szCs w:val="12"/>
        </w:rPr>
        <w:t>ул.Центральная</w:t>
      </w:r>
      <w:proofErr w:type="spellEnd"/>
      <w:r w:rsidRPr="003D6A21">
        <w:rPr>
          <w:rFonts w:ascii="Times New Roman" w:eastAsia="Calibri" w:hAnsi="Times New Roman" w:cs="Times New Roman"/>
          <w:bCs/>
          <w:sz w:val="12"/>
          <w:szCs w:val="12"/>
        </w:rPr>
        <w:t>, д.1 (приняли участие 2 человека);</w:t>
      </w:r>
    </w:p>
    <w:p w:rsidR="003D6A21" w:rsidRPr="003D6A21" w:rsidRDefault="003D6A21" w:rsidP="003D6A21">
      <w:pPr>
        <w:tabs>
          <w:tab w:val="left" w:pos="6936"/>
        </w:tabs>
        <w:spacing w:after="0" w:line="240" w:lineRule="auto"/>
        <w:ind w:firstLine="284"/>
        <w:jc w:val="both"/>
        <w:rPr>
          <w:rFonts w:ascii="Times New Roman" w:eastAsia="Calibri" w:hAnsi="Times New Roman" w:cs="Times New Roman"/>
          <w:bCs/>
          <w:sz w:val="12"/>
          <w:szCs w:val="12"/>
        </w:rPr>
      </w:pPr>
      <w:r w:rsidRPr="003D6A21">
        <w:rPr>
          <w:rFonts w:ascii="Times New Roman" w:eastAsia="Calibri" w:hAnsi="Times New Roman" w:cs="Times New Roman"/>
          <w:bCs/>
          <w:sz w:val="12"/>
          <w:szCs w:val="12"/>
        </w:rPr>
        <w:t xml:space="preserve">- в селе Павловка –– 29 сентября 2020 года в 17:00, по адресу: Самарская область, Сергиевский район, </w:t>
      </w:r>
      <w:proofErr w:type="spellStart"/>
      <w:r w:rsidRPr="003D6A21">
        <w:rPr>
          <w:rFonts w:ascii="Times New Roman" w:eastAsia="Calibri" w:hAnsi="Times New Roman" w:cs="Times New Roman"/>
          <w:bCs/>
          <w:sz w:val="12"/>
          <w:szCs w:val="12"/>
        </w:rPr>
        <w:t>с</w:t>
      </w:r>
      <w:proofErr w:type="gramStart"/>
      <w:r w:rsidRPr="003D6A21">
        <w:rPr>
          <w:rFonts w:ascii="Times New Roman" w:eastAsia="Calibri" w:hAnsi="Times New Roman" w:cs="Times New Roman"/>
          <w:bCs/>
          <w:sz w:val="12"/>
          <w:szCs w:val="12"/>
        </w:rPr>
        <w:t>.П</w:t>
      </w:r>
      <w:proofErr w:type="gramEnd"/>
      <w:r w:rsidRPr="003D6A21">
        <w:rPr>
          <w:rFonts w:ascii="Times New Roman" w:eastAsia="Calibri" w:hAnsi="Times New Roman" w:cs="Times New Roman"/>
          <w:bCs/>
          <w:sz w:val="12"/>
          <w:szCs w:val="12"/>
        </w:rPr>
        <w:t>авловка</w:t>
      </w:r>
      <w:proofErr w:type="spellEnd"/>
      <w:r w:rsidRPr="003D6A21">
        <w:rPr>
          <w:rFonts w:ascii="Times New Roman" w:eastAsia="Calibri" w:hAnsi="Times New Roman" w:cs="Times New Roman"/>
          <w:bCs/>
          <w:sz w:val="12"/>
          <w:szCs w:val="12"/>
        </w:rPr>
        <w:t xml:space="preserve">, </w:t>
      </w:r>
      <w:proofErr w:type="spellStart"/>
      <w:r w:rsidRPr="003D6A21">
        <w:rPr>
          <w:rFonts w:ascii="Times New Roman" w:eastAsia="Calibri" w:hAnsi="Times New Roman" w:cs="Times New Roman"/>
          <w:bCs/>
          <w:sz w:val="12"/>
          <w:szCs w:val="12"/>
        </w:rPr>
        <w:t>ул.Центральная</w:t>
      </w:r>
      <w:proofErr w:type="spellEnd"/>
      <w:r w:rsidRPr="003D6A21">
        <w:rPr>
          <w:rFonts w:ascii="Times New Roman" w:eastAsia="Calibri" w:hAnsi="Times New Roman" w:cs="Times New Roman"/>
          <w:bCs/>
          <w:sz w:val="12"/>
          <w:szCs w:val="12"/>
        </w:rPr>
        <w:t>, д.67 (приняли участие 2 человека);</w:t>
      </w:r>
    </w:p>
    <w:p w:rsidR="003D6A21" w:rsidRPr="003D6A21" w:rsidRDefault="003D6A21" w:rsidP="003D6A21">
      <w:pPr>
        <w:tabs>
          <w:tab w:val="left" w:pos="6936"/>
        </w:tabs>
        <w:spacing w:after="0" w:line="240" w:lineRule="auto"/>
        <w:ind w:firstLine="284"/>
        <w:jc w:val="both"/>
        <w:rPr>
          <w:rFonts w:ascii="Times New Roman" w:eastAsia="Calibri" w:hAnsi="Times New Roman" w:cs="Times New Roman"/>
          <w:bCs/>
          <w:sz w:val="12"/>
          <w:szCs w:val="12"/>
        </w:rPr>
      </w:pPr>
      <w:r w:rsidRPr="003D6A21">
        <w:rPr>
          <w:rFonts w:ascii="Times New Roman" w:eastAsia="Calibri" w:hAnsi="Times New Roman" w:cs="Times New Roman"/>
          <w:bCs/>
          <w:sz w:val="12"/>
          <w:szCs w:val="12"/>
        </w:rPr>
        <w:t xml:space="preserve">- в поселке Светлодольск –– 29 сентября 2020 года в 18:00, по адресу: Самарская область, Сергиевский район, </w:t>
      </w:r>
      <w:proofErr w:type="spellStart"/>
      <w:r w:rsidRPr="003D6A21">
        <w:rPr>
          <w:rFonts w:ascii="Times New Roman" w:eastAsia="Calibri" w:hAnsi="Times New Roman" w:cs="Times New Roman"/>
          <w:bCs/>
          <w:sz w:val="12"/>
          <w:szCs w:val="12"/>
        </w:rPr>
        <w:t>п</w:t>
      </w:r>
      <w:proofErr w:type="gramStart"/>
      <w:r w:rsidRPr="003D6A21">
        <w:rPr>
          <w:rFonts w:ascii="Times New Roman" w:eastAsia="Calibri" w:hAnsi="Times New Roman" w:cs="Times New Roman"/>
          <w:bCs/>
          <w:sz w:val="12"/>
          <w:szCs w:val="12"/>
        </w:rPr>
        <w:t>.С</w:t>
      </w:r>
      <w:proofErr w:type="gramEnd"/>
      <w:r w:rsidRPr="003D6A21">
        <w:rPr>
          <w:rFonts w:ascii="Times New Roman" w:eastAsia="Calibri" w:hAnsi="Times New Roman" w:cs="Times New Roman"/>
          <w:bCs/>
          <w:sz w:val="12"/>
          <w:szCs w:val="12"/>
        </w:rPr>
        <w:t>ветлодольск</w:t>
      </w:r>
      <w:proofErr w:type="spellEnd"/>
      <w:r w:rsidRPr="003D6A21">
        <w:rPr>
          <w:rFonts w:ascii="Times New Roman" w:eastAsia="Calibri" w:hAnsi="Times New Roman" w:cs="Times New Roman"/>
          <w:bCs/>
          <w:sz w:val="12"/>
          <w:szCs w:val="12"/>
        </w:rPr>
        <w:t xml:space="preserve">, </w:t>
      </w:r>
      <w:proofErr w:type="spellStart"/>
      <w:r w:rsidRPr="003D6A21">
        <w:rPr>
          <w:rFonts w:ascii="Times New Roman" w:eastAsia="Calibri" w:hAnsi="Times New Roman" w:cs="Times New Roman"/>
          <w:bCs/>
          <w:sz w:val="12"/>
          <w:szCs w:val="12"/>
        </w:rPr>
        <w:t>ул.Полевая</w:t>
      </w:r>
      <w:proofErr w:type="spellEnd"/>
      <w:r w:rsidRPr="003D6A21">
        <w:rPr>
          <w:rFonts w:ascii="Times New Roman" w:eastAsia="Calibri" w:hAnsi="Times New Roman" w:cs="Times New Roman"/>
          <w:bCs/>
          <w:sz w:val="12"/>
          <w:szCs w:val="12"/>
        </w:rPr>
        <w:t>, д.1, здание СДК (приняли участие 4 человека);</w:t>
      </w:r>
    </w:p>
    <w:p w:rsidR="003D6A21" w:rsidRPr="003D6A21" w:rsidRDefault="003D6A21" w:rsidP="003D6A21">
      <w:pPr>
        <w:tabs>
          <w:tab w:val="left" w:pos="6936"/>
        </w:tabs>
        <w:spacing w:after="0" w:line="240" w:lineRule="auto"/>
        <w:ind w:firstLine="284"/>
        <w:jc w:val="both"/>
        <w:rPr>
          <w:rFonts w:ascii="Times New Roman" w:eastAsia="Calibri" w:hAnsi="Times New Roman" w:cs="Times New Roman"/>
          <w:bCs/>
          <w:sz w:val="12"/>
          <w:szCs w:val="12"/>
        </w:rPr>
      </w:pPr>
      <w:r w:rsidRPr="003D6A21">
        <w:rPr>
          <w:rFonts w:ascii="Times New Roman" w:eastAsia="Calibri" w:hAnsi="Times New Roman" w:cs="Times New Roman"/>
          <w:bCs/>
          <w:sz w:val="12"/>
          <w:szCs w:val="12"/>
        </w:rPr>
        <w:t xml:space="preserve">- в поселке Участок Сок –– 29 сентября 2020 года в 19:00, по адресу: Самарская область, Сергиевский район, </w:t>
      </w:r>
      <w:proofErr w:type="spellStart"/>
      <w:r w:rsidRPr="003D6A21">
        <w:rPr>
          <w:rFonts w:ascii="Times New Roman" w:eastAsia="Calibri" w:hAnsi="Times New Roman" w:cs="Times New Roman"/>
          <w:bCs/>
          <w:sz w:val="12"/>
          <w:szCs w:val="12"/>
        </w:rPr>
        <w:t>п</w:t>
      </w:r>
      <w:proofErr w:type="gramStart"/>
      <w:r w:rsidRPr="003D6A21">
        <w:rPr>
          <w:rFonts w:ascii="Times New Roman" w:eastAsia="Calibri" w:hAnsi="Times New Roman" w:cs="Times New Roman"/>
          <w:bCs/>
          <w:sz w:val="12"/>
          <w:szCs w:val="12"/>
        </w:rPr>
        <w:t>.У</w:t>
      </w:r>
      <w:proofErr w:type="gramEnd"/>
      <w:r w:rsidRPr="003D6A21">
        <w:rPr>
          <w:rFonts w:ascii="Times New Roman" w:eastAsia="Calibri" w:hAnsi="Times New Roman" w:cs="Times New Roman"/>
          <w:bCs/>
          <w:sz w:val="12"/>
          <w:szCs w:val="12"/>
        </w:rPr>
        <w:t>часток</w:t>
      </w:r>
      <w:proofErr w:type="spellEnd"/>
      <w:r w:rsidRPr="003D6A21">
        <w:rPr>
          <w:rFonts w:ascii="Times New Roman" w:eastAsia="Calibri" w:hAnsi="Times New Roman" w:cs="Times New Roman"/>
          <w:bCs/>
          <w:sz w:val="12"/>
          <w:szCs w:val="12"/>
        </w:rPr>
        <w:t xml:space="preserve"> Сок, </w:t>
      </w:r>
      <w:proofErr w:type="spellStart"/>
      <w:r w:rsidRPr="003D6A21">
        <w:rPr>
          <w:rFonts w:ascii="Times New Roman" w:eastAsia="Calibri" w:hAnsi="Times New Roman" w:cs="Times New Roman"/>
          <w:bCs/>
          <w:sz w:val="12"/>
          <w:szCs w:val="12"/>
        </w:rPr>
        <w:t>ул.Школьная</w:t>
      </w:r>
      <w:proofErr w:type="spellEnd"/>
      <w:r w:rsidRPr="003D6A21">
        <w:rPr>
          <w:rFonts w:ascii="Times New Roman" w:eastAsia="Calibri" w:hAnsi="Times New Roman" w:cs="Times New Roman"/>
          <w:bCs/>
          <w:sz w:val="12"/>
          <w:szCs w:val="12"/>
        </w:rPr>
        <w:t>, д.7 «а» (приняли участие 2 человека).</w:t>
      </w:r>
    </w:p>
    <w:p w:rsidR="003D6A21" w:rsidRPr="003D6A21" w:rsidRDefault="003D6A21" w:rsidP="003D6A21">
      <w:pPr>
        <w:tabs>
          <w:tab w:val="left" w:pos="6936"/>
        </w:tabs>
        <w:spacing w:after="0" w:line="240" w:lineRule="auto"/>
        <w:ind w:firstLine="284"/>
        <w:jc w:val="both"/>
        <w:rPr>
          <w:rFonts w:ascii="Times New Roman" w:eastAsia="Calibri" w:hAnsi="Times New Roman" w:cs="Times New Roman"/>
          <w:bCs/>
          <w:sz w:val="12"/>
          <w:szCs w:val="12"/>
        </w:rPr>
      </w:pPr>
      <w:r w:rsidRPr="003D6A21">
        <w:rPr>
          <w:rFonts w:ascii="Times New Roman" w:eastAsia="Calibri" w:hAnsi="Times New Roman" w:cs="Times New Roman"/>
          <w:bCs/>
          <w:sz w:val="12"/>
          <w:szCs w:val="12"/>
        </w:rPr>
        <w:t>6. Реквизиты Протокола публичных слушаний, на основании которого подготовлено Заключение: «05» октября 2020 г.</w:t>
      </w:r>
    </w:p>
    <w:p w:rsidR="003D6A21" w:rsidRPr="003D6A21" w:rsidRDefault="003D6A21" w:rsidP="003D6A21">
      <w:pPr>
        <w:tabs>
          <w:tab w:val="left" w:pos="6936"/>
        </w:tabs>
        <w:spacing w:after="0" w:line="240" w:lineRule="auto"/>
        <w:ind w:firstLine="284"/>
        <w:jc w:val="both"/>
        <w:rPr>
          <w:rFonts w:ascii="Times New Roman" w:eastAsia="Calibri" w:hAnsi="Times New Roman" w:cs="Times New Roman"/>
          <w:bCs/>
          <w:sz w:val="12"/>
          <w:szCs w:val="12"/>
        </w:rPr>
      </w:pPr>
      <w:r w:rsidRPr="003D6A21">
        <w:rPr>
          <w:rFonts w:ascii="Times New Roman" w:eastAsia="Calibri" w:hAnsi="Times New Roman" w:cs="Times New Roman"/>
          <w:bCs/>
          <w:sz w:val="12"/>
          <w:szCs w:val="12"/>
        </w:rPr>
        <w:t xml:space="preserve">7. </w:t>
      </w:r>
      <w:proofErr w:type="gramStart"/>
      <w:r w:rsidRPr="003D6A21">
        <w:rPr>
          <w:rFonts w:ascii="Times New Roman" w:eastAsia="Calibri" w:hAnsi="Times New Roman" w:cs="Times New Roman"/>
          <w:bCs/>
          <w:sz w:val="12"/>
          <w:szCs w:val="12"/>
        </w:rPr>
        <w:t>Мнения граждан, являющихся участниками публичных слушаний,  постоянно проживающих на территории сельского поселения Светлодольск муниципального района Сергиевский Самарской области и иных заинтересованных лиц, касающиеся целесообразности утверждения проекта решения Собрания представителей сельского поселения Светлодольск муниципального района Сергиевский Самарской области «О внесении изменений в Правила землепользования и застройки сельского поселения Светлодольск муниципального района Сергиевский Самарской области, утвержденные решением Собрания представителей сельского поселения Светлодольск</w:t>
      </w:r>
      <w:proofErr w:type="gramEnd"/>
      <w:r w:rsidRPr="003D6A21">
        <w:rPr>
          <w:rFonts w:ascii="Times New Roman" w:eastAsia="Calibri" w:hAnsi="Times New Roman" w:cs="Times New Roman"/>
          <w:bCs/>
          <w:sz w:val="12"/>
          <w:szCs w:val="12"/>
        </w:rPr>
        <w:t xml:space="preserve"> муниципального района Сергиевский Самарской области № 29 от 27 декабря 2013 года», внесли в Протокол публичных слушаний - 2 человека.</w:t>
      </w:r>
    </w:p>
    <w:p w:rsidR="003D6A21" w:rsidRPr="003D6A21" w:rsidRDefault="003D6A21" w:rsidP="003D6A21">
      <w:pPr>
        <w:tabs>
          <w:tab w:val="left" w:pos="6936"/>
        </w:tabs>
        <w:spacing w:after="0" w:line="240" w:lineRule="auto"/>
        <w:ind w:firstLine="284"/>
        <w:jc w:val="both"/>
        <w:rPr>
          <w:rFonts w:ascii="Times New Roman" w:eastAsia="Calibri" w:hAnsi="Times New Roman" w:cs="Times New Roman"/>
          <w:bCs/>
          <w:sz w:val="12"/>
          <w:szCs w:val="12"/>
        </w:rPr>
      </w:pPr>
      <w:r w:rsidRPr="003D6A21">
        <w:rPr>
          <w:rFonts w:ascii="Times New Roman" w:eastAsia="Calibri" w:hAnsi="Times New Roman" w:cs="Times New Roman"/>
          <w:bCs/>
          <w:sz w:val="12"/>
          <w:szCs w:val="12"/>
        </w:rPr>
        <w:t xml:space="preserve">8. </w:t>
      </w:r>
      <w:proofErr w:type="gramStart"/>
      <w:r w:rsidRPr="003D6A21">
        <w:rPr>
          <w:rFonts w:ascii="Times New Roman" w:eastAsia="Calibri" w:hAnsi="Times New Roman" w:cs="Times New Roman"/>
          <w:bCs/>
          <w:sz w:val="12"/>
          <w:szCs w:val="12"/>
        </w:rPr>
        <w:t>Обобщенные сведения, полученные при учете мнений, выраженных жителями сельского поселения Светлодольск муниципального района Сергиевский Самарской области и иными заинтересованными лицами, по вопросу обсуждения проекта решения Собрания представителей сельского поселения Светлодольск муниципального района Сергиевский Самарской области «О внесении изменений в Правила землепользования и застройки сельского поселения Светлодольск муниципального района Сергиевский Самарской области, утвержденные решением Собрания представителей сельского поселения Светлодольск муниципального района</w:t>
      </w:r>
      <w:proofErr w:type="gramEnd"/>
      <w:r w:rsidRPr="003D6A21">
        <w:rPr>
          <w:rFonts w:ascii="Times New Roman" w:eastAsia="Calibri" w:hAnsi="Times New Roman" w:cs="Times New Roman"/>
          <w:bCs/>
          <w:sz w:val="12"/>
          <w:szCs w:val="12"/>
        </w:rPr>
        <w:t xml:space="preserve"> Сергиевский Самарской области № 29 от 27 декабря 2013 года»:</w:t>
      </w:r>
    </w:p>
    <w:p w:rsidR="003D6A21" w:rsidRPr="003D6A21" w:rsidRDefault="003D6A21" w:rsidP="003D6A21">
      <w:pPr>
        <w:tabs>
          <w:tab w:val="left" w:pos="6936"/>
        </w:tabs>
        <w:spacing w:after="0" w:line="240" w:lineRule="auto"/>
        <w:ind w:firstLine="284"/>
        <w:jc w:val="both"/>
        <w:rPr>
          <w:rFonts w:ascii="Times New Roman" w:eastAsia="Calibri" w:hAnsi="Times New Roman" w:cs="Times New Roman"/>
          <w:bCs/>
          <w:sz w:val="12"/>
          <w:szCs w:val="12"/>
        </w:rPr>
      </w:pPr>
      <w:r w:rsidRPr="003D6A21">
        <w:rPr>
          <w:rFonts w:ascii="Times New Roman" w:eastAsia="Calibri" w:hAnsi="Times New Roman" w:cs="Times New Roman"/>
          <w:bCs/>
          <w:sz w:val="12"/>
          <w:szCs w:val="12"/>
        </w:rPr>
        <w:t xml:space="preserve">8.1. </w:t>
      </w:r>
      <w:proofErr w:type="gramStart"/>
      <w:r w:rsidRPr="003D6A21">
        <w:rPr>
          <w:rFonts w:ascii="Times New Roman" w:eastAsia="Calibri" w:hAnsi="Times New Roman" w:cs="Times New Roman"/>
          <w:bCs/>
          <w:sz w:val="12"/>
          <w:szCs w:val="12"/>
        </w:rPr>
        <w:t>Мнения о целесообразности утверждения проекта решения Собрания представителей сельского поселения Светлодольск муниципального района Сергиевский Самарской области «О внесении изменений в Правила землепользования и застройки сельского поселения Светлодольск муниципального района Сергиевский Самарской области, утвержденные решением Собрания представителей сельского поселения Светлодольск муниципального района Сергиевский Самарской области № 29 от 27 декабря 2013 года», другие мнения, содержащие положительную оценку по вопросу публичных слушаний, высказали</w:t>
      </w:r>
      <w:proofErr w:type="gramEnd"/>
      <w:r w:rsidRPr="003D6A21">
        <w:rPr>
          <w:rFonts w:ascii="Times New Roman" w:eastAsia="Calibri" w:hAnsi="Times New Roman" w:cs="Times New Roman"/>
          <w:bCs/>
          <w:sz w:val="12"/>
          <w:szCs w:val="12"/>
        </w:rPr>
        <w:t xml:space="preserve"> - 2 человека.</w:t>
      </w:r>
    </w:p>
    <w:p w:rsidR="003D6A21" w:rsidRPr="003D6A21" w:rsidRDefault="003D6A21" w:rsidP="003D6A21">
      <w:pPr>
        <w:tabs>
          <w:tab w:val="left" w:pos="6936"/>
        </w:tabs>
        <w:spacing w:after="0" w:line="240" w:lineRule="auto"/>
        <w:ind w:firstLine="284"/>
        <w:jc w:val="both"/>
        <w:rPr>
          <w:rFonts w:ascii="Times New Roman" w:eastAsia="Calibri" w:hAnsi="Times New Roman" w:cs="Times New Roman"/>
          <w:bCs/>
          <w:sz w:val="12"/>
          <w:szCs w:val="12"/>
        </w:rPr>
      </w:pPr>
      <w:r w:rsidRPr="003D6A21">
        <w:rPr>
          <w:rFonts w:ascii="Times New Roman" w:eastAsia="Calibri" w:hAnsi="Times New Roman" w:cs="Times New Roman"/>
          <w:bCs/>
          <w:sz w:val="12"/>
          <w:szCs w:val="12"/>
        </w:rPr>
        <w:t>8.2. Мнения, содержащие отрицательную оценку по вопросу публичных слушаний, не высказаны.</w:t>
      </w:r>
    </w:p>
    <w:p w:rsidR="003D6A21" w:rsidRPr="003D6A21" w:rsidRDefault="003D6A21" w:rsidP="003D6A21">
      <w:pPr>
        <w:tabs>
          <w:tab w:val="left" w:pos="6936"/>
        </w:tabs>
        <w:spacing w:after="0" w:line="240" w:lineRule="auto"/>
        <w:ind w:firstLine="284"/>
        <w:jc w:val="both"/>
        <w:rPr>
          <w:rFonts w:ascii="Times New Roman" w:eastAsia="Calibri" w:hAnsi="Times New Roman" w:cs="Times New Roman"/>
          <w:bCs/>
          <w:sz w:val="12"/>
          <w:szCs w:val="12"/>
        </w:rPr>
      </w:pPr>
      <w:r w:rsidRPr="003D6A21">
        <w:rPr>
          <w:rFonts w:ascii="Times New Roman" w:eastAsia="Calibri" w:hAnsi="Times New Roman" w:cs="Times New Roman"/>
          <w:bCs/>
          <w:sz w:val="12"/>
          <w:szCs w:val="12"/>
        </w:rPr>
        <w:t xml:space="preserve">8.3. </w:t>
      </w:r>
      <w:proofErr w:type="gramStart"/>
      <w:r w:rsidRPr="003D6A21">
        <w:rPr>
          <w:rFonts w:ascii="Times New Roman" w:eastAsia="Calibri" w:hAnsi="Times New Roman" w:cs="Times New Roman"/>
          <w:bCs/>
          <w:sz w:val="12"/>
          <w:szCs w:val="12"/>
        </w:rPr>
        <w:t>Замечания и предложения по вопросу утверждения проекта решения Собрания представителей сельского поселения Светлодольск муниципального района Сергиевский Самарской области «О внесении изменений в Правила землепользования и застройки сельского поселения Светлодольск муниципального района Сергиевский Самарской области, утвержденные решением Собрания представителей сельского поселения Светлодольск муниципального района Сергиевский Самарской области № 29 от 27 декабря 2013 года», не высказаны.</w:t>
      </w:r>
      <w:proofErr w:type="gramEnd"/>
    </w:p>
    <w:p w:rsidR="003D6A21" w:rsidRPr="003D6A21" w:rsidRDefault="003D6A21" w:rsidP="003D6A21">
      <w:pPr>
        <w:tabs>
          <w:tab w:val="left" w:pos="6936"/>
        </w:tabs>
        <w:spacing w:after="0" w:line="240" w:lineRule="auto"/>
        <w:ind w:firstLine="284"/>
        <w:jc w:val="both"/>
        <w:rPr>
          <w:rFonts w:ascii="Times New Roman" w:eastAsia="Calibri" w:hAnsi="Times New Roman" w:cs="Times New Roman"/>
          <w:bCs/>
          <w:sz w:val="12"/>
          <w:szCs w:val="12"/>
        </w:rPr>
      </w:pPr>
      <w:r w:rsidRPr="003D6A21">
        <w:rPr>
          <w:rFonts w:ascii="Times New Roman" w:eastAsia="Calibri" w:hAnsi="Times New Roman" w:cs="Times New Roman"/>
          <w:bCs/>
          <w:sz w:val="12"/>
          <w:szCs w:val="12"/>
        </w:rPr>
        <w:t xml:space="preserve">9. </w:t>
      </w:r>
      <w:proofErr w:type="gramStart"/>
      <w:r w:rsidRPr="003D6A21">
        <w:rPr>
          <w:rFonts w:ascii="Times New Roman" w:eastAsia="Calibri" w:hAnsi="Times New Roman" w:cs="Times New Roman"/>
          <w:bCs/>
          <w:sz w:val="12"/>
          <w:szCs w:val="12"/>
        </w:rPr>
        <w:t>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Светлодольск муниципального района Сергиевский Самарской области «О внесении изменений в Правила землепользования и застройки сельского поселения Светлодольск муниципального района Сергиевский Самарской области, утвержденные решением Собрания представителей сельского поселения Светлодольск муниципального района Сергиевский Самарской области № 29 от 27 декабря 2013 года» рекомендуется принять указанный</w:t>
      </w:r>
      <w:proofErr w:type="gramEnd"/>
      <w:r w:rsidRPr="003D6A21">
        <w:rPr>
          <w:rFonts w:ascii="Times New Roman" w:eastAsia="Calibri" w:hAnsi="Times New Roman" w:cs="Times New Roman"/>
          <w:bCs/>
          <w:sz w:val="12"/>
          <w:szCs w:val="12"/>
        </w:rPr>
        <w:t xml:space="preserve"> </w:t>
      </w:r>
      <w:proofErr w:type="gramStart"/>
      <w:r w:rsidRPr="003D6A21">
        <w:rPr>
          <w:rFonts w:ascii="Times New Roman" w:eastAsia="Calibri" w:hAnsi="Times New Roman" w:cs="Times New Roman"/>
          <w:bCs/>
          <w:sz w:val="12"/>
          <w:szCs w:val="12"/>
        </w:rPr>
        <w:t>проект решения Собрания представителей сельского поселения Светлодольск муниципального района Сергиевский Самарской области «О внесении изменений в Правила землепользования и застройки сельского поселения Светлодольск муниципального района Сергиевский Самарской области, утвержденные решением Собрания представителей сельского поселения Светлодольск муниципального района Сергиевский Самарской области № 29 от 27 декабря 2013 года» в редакции, вы</w:t>
      </w:r>
      <w:r>
        <w:rPr>
          <w:rFonts w:ascii="Times New Roman" w:eastAsia="Calibri" w:hAnsi="Times New Roman" w:cs="Times New Roman"/>
          <w:bCs/>
          <w:sz w:val="12"/>
          <w:szCs w:val="12"/>
        </w:rPr>
        <w:t>несенной на публичные слушания.</w:t>
      </w:r>
      <w:proofErr w:type="gramEnd"/>
    </w:p>
    <w:p w:rsidR="003D6A21" w:rsidRPr="003D6A21" w:rsidRDefault="003D6A21" w:rsidP="003D6A21">
      <w:pPr>
        <w:tabs>
          <w:tab w:val="left" w:pos="6936"/>
        </w:tabs>
        <w:spacing w:after="0" w:line="240" w:lineRule="auto"/>
        <w:ind w:firstLine="284"/>
        <w:jc w:val="right"/>
        <w:rPr>
          <w:rFonts w:ascii="Times New Roman" w:eastAsia="Calibri" w:hAnsi="Times New Roman" w:cs="Times New Roman"/>
          <w:bCs/>
          <w:sz w:val="12"/>
          <w:szCs w:val="12"/>
        </w:rPr>
      </w:pPr>
      <w:r w:rsidRPr="003D6A21">
        <w:rPr>
          <w:rFonts w:ascii="Times New Roman" w:eastAsia="Calibri" w:hAnsi="Times New Roman" w:cs="Times New Roman"/>
          <w:bCs/>
          <w:sz w:val="12"/>
          <w:szCs w:val="12"/>
        </w:rPr>
        <w:t>Глава сельского поселения Светлодольск</w:t>
      </w:r>
    </w:p>
    <w:p w:rsidR="003D6A21" w:rsidRPr="003D6A21" w:rsidRDefault="003D6A21" w:rsidP="003D6A21">
      <w:pPr>
        <w:tabs>
          <w:tab w:val="left" w:pos="6936"/>
        </w:tabs>
        <w:spacing w:after="0" w:line="240" w:lineRule="auto"/>
        <w:ind w:firstLine="284"/>
        <w:jc w:val="right"/>
        <w:rPr>
          <w:rFonts w:ascii="Times New Roman" w:eastAsia="Calibri" w:hAnsi="Times New Roman" w:cs="Times New Roman"/>
          <w:bCs/>
          <w:sz w:val="12"/>
          <w:szCs w:val="12"/>
        </w:rPr>
      </w:pPr>
      <w:r w:rsidRPr="003D6A21">
        <w:rPr>
          <w:rFonts w:ascii="Times New Roman" w:eastAsia="Calibri" w:hAnsi="Times New Roman" w:cs="Times New Roman"/>
          <w:bCs/>
          <w:sz w:val="12"/>
          <w:szCs w:val="12"/>
        </w:rPr>
        <w:t>муниципального района Сергиевский</w:t>
      </w:r>
    </w:p>
    <w:p w:rsidR="003D6A21" w:rsidRDefault="003D6A21" w:rsidP="003D6A21">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Самарской области </w:t>
      </w:r>
    </w:p>
    <w:p w:rsidR="007F5C69" w:rsidRPr="003D6A21" w:rsidRDefault="003D6A21" w:rsidP="003D6A21">
      <w:pPr>
        <w:tabs>
          <w:tab w:val="left" w:pos="6936"/>
        </w:tabs>
        <w:spacing w:after="0" w:line="240" w:lineRule="auto"/>
        <w:ind w:firstLine="284"/>
        <w:jc w:val="right"/>
        <w:rPr>
          <w:rFonts w:ascii="Times New Roman" w:eastAsia="Calibri" w:hAnsi="Times New Roman" w:cs="Times New Roman"/>
          <w:bCs/>
          <w:sz w:val="12"/>
          <w:szCs w:val="12"/>
        </w:rPr>
      </w:pPr>
      <w:proofErr w:type="spellStart"/>
      <w:r w:rsidRPr="003D6A21">
        <w:rPr>
          <w:rFonts w:ascii="Times New Roman" w:eastAsia="Calibri" w:hAnsi="Times New Roman" w:cs="Times New Roman"/>
          <w:bCs/>
          <w:sz w:val="12"/>
          <w:szCs w:val="12"/>
        </w:rPr>
        <w:t>Н.В.Андрюхин</w:t>
      </w:r>
      <w:proofErr w:type="spellEnd"/>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tbl>
      <w:tblPr>
        <w:tblpPr w:leftFromText="180" w:rightFromText="180" w:vertAnchor="text" w:horzAnchor="margin" w:tblpXSpec="right" w:tblpY="22"/>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364317" w:rsidRPr="003E1C77" w:rsidTr="00364317">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64317" w:rsidRPr="003E1C77" w:rsidRDefault="00364317" w:rsidP="00364317">
            <w:pPr>
              <w:tabs>
                <w:tab w:val="left" w:pos="0"/>
              </w:tabs>
              <w:spacing w:after="0" w:line="240" w:lineRule="auto"/>
              <w:rPr>
                <w:rFonts w:ascii="Times New Roman" w:eastAsia="Calibri" w:hAnsi="Times New Roman" w:cs="Times New Roman"/>
                <w:b/>
                <w:sz w:val="12"/>
                <w:szCs w:val="12"/>
              </w:rPr>
            </w:pPr>
            <w:bookmarkStart w:id="0" w:name="_GoBack"/>
            <w:bookmarkEnd w:id="0"/>
            <w:r w:rsidRPr="003E1C77">
              <w:rPr>
                <w:rFonts w:ascii="Times New Roman" w:eastAsia="Calibri" w:hAnsi="Times New Roman" w:cs="Times New Roman"/>
                <w:b/>
                <w:sz w:val="12"/>
                <w:szCs w:val="12"/>
              </w:rPr>
              <w:t>Соучредители:</w:t>
            </w:r>
          </w:p>
          <w:p w:rsidR="00364317" w:rsidRPr="003E1C77" w:rsidRDefault="00364317" w:rsidP="00364317">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364317" w:rsidRPr="003E1C77" w:rsidRDefault="00364317" w:rsidP="00364317">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64317" w:rsidRPr="003E1C77" w:rsidRDefault="00364317" w:rsidP="00364317">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364317" w:rsidRPr="003E1C77" w:rsidRDefault="00364317" w:rsidP="00364317">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364317" w:rsidRPr="003E1C77" w:rsidRDefault="00364317" w:rsidP="00364317">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64317" w:rsidRPr="003E1C77" w:rsidRDefault="00364317" w:rsidP="00364317">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364317" w:rsidRPr="003E1C77" w:rsidRDefault="00364317" w:rsidP="00364317">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11.10</w:t>
            </w:r>
            <w:r w:rsidRPr="003E1C77">
              <w:rPr>
                <w:rFonts w:ascii="Times New Roman" w:eastAsia="Calibri" w:hAnsi="Times New Roman" w:cs="Times New Roman"/>
                <w:sz w:val="12"/>
                <w:szCs w:val="12"/>
              </w:rPr>
              <w:t>.2020 г.</w:t>
            </w:r>
          </w:p>
          <w:p w:rsidR="00364317" w:rsidRPr="003E1C77" w:rsidRDefault="00364317" w:rsidP="00364317">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364317" w:rsidRPr="003E1C77" w:rsidRDefault="00364317" w:rsidP="00364317">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364317" w:rsidRPr="003E1C77" w:rsidRDefault="00364317" w:rsidP="00364317">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364317" w:rsidRPr="003E1C77" w:rsidRDefault="00364317" w:rsidP="00364317">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364317" w:rsidRPr="003E1C77" w:rsidRDefault="00364317" w:rsidP="00364317">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753556" w:rsidRDefault="00753556" w:rsidP="009E1253">
      <w:pPr>
        <w:pStyle w:val="1f1"/>
        <w:shd w:val="clear" w:color="auto" w:fill="auto"/>
        <w:spacing w:before="0" w:line="240" w:lineRule="auto"/>
        <w:ind w:right="60"/>
        <w:jc w:val="both"/>
        <w:rPr>
          <w:rFonts w:eastAsia="Calibri"/>
          <w:bCs/>
          <w:sz w:val="12"/>
          <w:szCs w:val="12"/>
          <w:shd w:val="clear" w:color="auto" w:fill="auto"/>
          <w:lang w:val="ru-RU" w:eastAsia="en-US"/>
        </w:rPr>
      </w:pPr>
    </w:p>
    <w:p w:rsidR="00A714A6" w:rsidRDefault="00A714A6" w:rsidP="009E1253">
      <w:pPr>
        <w:pStyle w:val="1f1"/>
        <w:shd w:val="clear" w:color="auto" w:fill="auto"/>
        <w:spacing w:before="0" w:line="240" w:lineRule="auto"/>
        <w:ind w:right="60"/>
        <w:jc w:val="both"/>
        <w:rPr>
          <w:sz w:val="12"/>
          <w:szCs w:val="12"/>
          <w:lang w:val="ru-RU"/>
        </w:rPr>
      </w:pPr>
    </w:p>
    <w:p w:rsidR="00393E14" w:rsidRPr="00865401" w:rsidRDefault="00393E14" w:rsidP="00393E14">
      <w:pPr>
        <w:pStyle w:val="1f1"/>
        <w:spacing w:before="0" w:line="240" w:lineRule="auto"/>
        <w:ind w:right="60" w:firstLine="284"/>
        <w:jc w:val="right"/>
        <w:rPr>
          <w:sz w:val="12"/>
          <w:szCs w:val="12"/>
          <w:lang w:val="ru-RU"/>
        </w:rPr>
      </w:pPr>
    </w:p>
    <w:p w:rsidR="00753556" w:rsidRDefault="00753556" w:rsidP="00865401">
      <w:pPr>
        <w:pStyle w:val="1f1"/>
        <w:spacing w:before="0" w:line="240" w:lineRule="auto"/>
        <w:ind w:right="60" w:firstLine="284"/>
        <w:jc w:val="right"/>
        <w:rPr>
          <w:sz w:val="12"/>
          <w:szCs w:val="12"/>
          <w:lang w:val="ru-RU"/>
        </w:rPr>
      </w:pPr>
    </w:p>
    <w:p w:rsidR="00753556" w:rsidRPr="008823E7" w:rsidRDefault="00753556" w:rsidP="008823E7">
      <w:pPr>
        <w:pStyle w:val="1f1"/>
        <w:spacing w:before="0" w:line="240" w:lineRule="auto"/>
        <w:ind w:right="60" w:firstLine="284"/>
        <w:jc w:val="center"/>
        <w:rPr>
          <w:sz w:val="12"/>
          <w:szCs w:val="12"/>
          <w:lang w:val="ru-RU"/>
        </w:rPr>
      </w:pPr>
    </w:p>
    <w:p w:rsidR="006776C3" w:rsidRDefault="006776C3" w:rsidP="006776C3">
      <w:pPr>
        <w:pStyle w:val="1f1"/>
        <w:spacing w:before="0" w:line="240" w:lineRule="auto"/>
        <w:ind w:right="60" w:firstLine="284"/>
        <w:rPr>
          <w:sz w:val="12"/>
          <w:szCs w:val="12"/>
          <w:lang w:val="ru-RU"/>
        </w:rPr>
      </w:pPr>
    </w:p>
    <w:p w:rsidR="006776C3" w:rsidRDefault="006776C3" w:rsidP="00B213E2">
      <w:pPr>
        <w:pStyle w:val="1f1"/>
        <w:spacing w:before="0" w:line="240" w:lineRule="auto"/>
        <w:ind w:right="60" w:firstLine="284"/>
        <w:rPr>
          <w:sz w:val="12"/>
          <w:szCs w:val="12"/>
          <w:lang w:val="ru-RU"/>
        </w:rPr>
      </w:pPr>
    </w:p>
    <w:p w:rsidR="00B213E2" w:rsidRDefault="00B213E2" w:rsidP="008960CC">
      <w:pPr>
        <w:pStyle w:val="1f1"/>
        <w:spacing w:before="0" w:line="240" w:lineRule="auto"/>
        <w:ind w:right="60" w:firstLine="284"/>
        <w:jc w:val="right"/>
        <w:rPr>
          <w:sz w:val="12"/>
          <w:szCs w:val="12"/>
          <w:lang w:val="ru-RU"/>
        </w:rPr>
      </w:pPr>
    </w:p>
    <w:p w:rsidR="008960CC" w:rsidRPr="008960CC" w:rsidRDefault="008960CC" w:rsidP="008960CC">
      <w:pPr>
        <w:pStyle w:val="1f1"/>
        <w:spacing w:before="0" w:line="240" w:lineRule="auto"/>
        <w:ind w:right="60" w:firstLine="284"/>
        <w:jc w:val="right"/>
        <w:rPr>
          <w:sz w:val="12"/>
          <w:szCs w:val="12"/>
          <w:lang w:val="ru-RU"/>
        </w:rPr>
      </w:pPr>
    </w:p>
    <w:p w:rsidR="008960CC" w:rsidRDefault="008960CC" w:rsidP="008960CC">
      <w:pPr>
        <w:pStyle w:val="1f1"/>
        <w:spacing w:before="0" w:line="240" w:lineRule="auto"/>
        <w:ind w:right="60" w:firstLine="284"/>
        <w:jc w:val="both"/>
        <w:rPr>
          <w:sz w:val="12"/>
          <w:szCs w:val="12"/>
          <w:lang w:val="ru-RU"/>
        </w:rPr>
      </w:pPr>
    </w:p>
    <w:p w:rsidR="008960CC" w:rsidRPr="008960CC" w:rsidRDefault="008960CC" w:rsidP="008960CC">
      <w:pPr>
        <w:pStyle w:val="1f1"/>
        <w:spacing w:before="0" w:line="240" w:lineRule="auto"/>
        <w:ind w:right="60"/>
        <w:jc w:val="both"/>
        <w:rPr>
          <w:sz w:val="12"/>
          <w:szCs w:val="12"/>
          <w:lang w:val="ru-RU"/>
        </w:rPr>
      </w:pPr>
    </w:p>
    <w:p w:rsidR="00862078" w:rsidRDefault="00862078" w:rsidP="00862078">
      <w:pPr>
        <w:pStyle w:val="1f1"/>
        <w:spacing w:before="0" w:line="240" w:lineRule="auto"/>
        <w:ind w:right="60" w:firstLine="284"/>
        <w:jc w:val="both"/>
        <w:rPr>
          <w:sz w:val="12"/>
          <w:szCs w:val="12"/>
          <w:lang w:val="ru-RU"/>
        </w:rPr>
      </w:pPr>
    </w:p>
    <w:p w:rsidR="00862078" w:rsidRDefault="00862078" w:rsidP="00862078">
      <w:pPr>
        <w:pStyle w:val="1f1"/>
        <w:spacing w:before="0" w:line="240" w:lineRule="auto"/>
        <w:ind w:right="60" w:firstLine="284"/>
        <w:jc w:val="both"/>
        <w:rPr>
          <w:sz w:val="12"/>
          <w:szCs w:val="12"/>
          <w:lang w:val="ru-RU"/>
        </w:rPr>
      </w:pPr>
    </w:p>
    <w:p w:rsidR="00B6475B" w:rsidRPr="00B6475B" w:rsidRDefault="00B6475B" w:rsidP="00B6475B">
      <w:pPr>
        <w:pStyle w:val="1f1"/>
        <w:spacing w:before="0" w:line="240" w:lineRule="auto"/>
        <w:ind w:right="60" w:firstLine="284"/>
        <w:jc w:val="right"/>
        <w:rPr>
          <w:sz w:val="12"/>
          <w:szCs w:val="12"/>
          <w:lang w:val="ru-RU"/>
        </w:rPr>
      </w:pPr>
    </w:p>
    <w:p w:rsidR="00AF1270" w:rsidRPr="00AF1270" w:rsidRDefault="00AF1270" w:rsidP="0097069E">
      <w:pPr>
        <w:pStyle w:val="1f1"/>
        <w:spacing w:before="0" w:line="240" w:lineRule="auto"/>
        <w:ind w:right="60" w:firstLine="284"/>
        <w:jc w:val="both"/>
        <w:rPr>
          <w:sz w:val="12"/>
          <w:szCs w:val="12"/>
          <w:lang w:val="ru-RU"/>
        </w:rPr>
      </w:pPr>
    </w:p>
    <w:p w:rsidR="00AF1270" w:rsidRDefault="00AF1270" w:rsidP="00AF1270">
      <w:pPr>
        <w:pStyle w:val="1f1"/>
        <w:spacing w:before="0" w:line="240" w:lineRule="auto"/>
        <w:ind w:right="60" w:firstLine="284"/>
        <w:rPr>
          <w:sz w:val="12"/>
          <w:szCs w:val="12"/>
          <w:lang w:val="ru-RU"/>
        </w:rPr>
      </w:pPr>
    </w:p>
    <w:p w:rsidR="00AF1270" w:rsidRPr="00262C9C" w:rsidRDefault="00AF1270" w:rsidP="00AF1270">
      <w:pPr>
        <w:pStyle w:val="1f1"/>
        <w:spacing w:before="0" w:line="240" w:lineRule="auto"/>
        <w:ind w:right="60" w:firstLine="284"/>
        <w:jc w:val="both"/>
        <w:rPr>
          <w:sz w:val="12"/>
          <w:szCs w:val="12"/>
          <w:lang w:val="ru-RU"/>
        </w:rPr>
      </w:pPr>
    </w:p>
    <w:p w:rsidR="00262C9C" w:rsidRPr="00955172" w:rsidRDefault="00262C9C" w:rsidP="00262C9C">
      <w:pPr>
        <w:pStyle w:val="1f1"/>
        <w:spacing w:before="0" w:line="240" w:lineRule="auto"/>
        <w:ind w:right="60" w:firstLine="284"/>
        <w:jc w:val="both"/>
        <w:rPr>
          <w:sz w:val="12"/>
          <w:szCs w:val="12"/>
          <w:lang w:val="ru-RU"/>
        </w:rPr>
      </w:pPr>
    </w:p>
    <w:p w:rsidR="00327AF3" w:rsidRPr="00C505E7" w:rsidRDefault="00327AF3" w:rsidP="00C505E7">
      <w:pPr>
        <w:tabs>
          <w:tab w:val="left" w:pos="284"/>
        </w:tabs>
        <w:spacing w:after="0" w:line="240" w:lineRule="auto"/>
        <w:rPr>
          <w:rFonts w:ascii="Times New Roman" w:eastAsia="Calibri" w:hAnsi="Times New Roman" w:cs="Times New Roman"/>
          <w:sz w:val="12"/>
          <w:szCs w:val="12"/>
        </w:rPr>
      </w:pPr>
    </w:p>
    <w:sectPr w:rsidR="00327AF3" w:rsidRPr="00C505E7" w:rsidSect="00BA3265">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AF0" w:rsidRDefault="00B45AF0" w:rsidP="000F23DD">
      <w:pPr>
        <w:spacing w:after="0" w:line="240" w:lineRule="auto"/>
      </w:pPr>
      <w:r>
        <w:separator/>
      </w:r>
    </w:p>
  </w:endnote>
  <w:endnote w:type="continuationSeparator" w:id="0">
    <w:p w:rsidR="00B45AF0" w:rsidRDefault="00B45AF0"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ISOCPEUR">
    <w:altName w:val="Calibri"/>
    <w:charset w:val="CC"/>
    <w:family w:val="swiss"/>
    <w:pitch w:val="variable"/>
    <w:sig w:usb0="00000287" w:usb1="00000000" w:usb2="00000000" w:usb3="00000000" w:csb0="0000009F" w:csb1="00000000"/>
  </w:font>
  <w:font w:name="Arial Narrow">
    <w:altName w:val="Segoe Script"/>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AF0" w:rsidRDefault="00B45AF0" w:rsidP="000F23DD">
      <w:pPr>
        <w:spacing w:after="0" w:line="240" w:lineRule="auto"/>
      </w:pPr>
      <w:r>
        <w:separator/>
      </w:r>
    </w:p>
  </w:footnote>
  <w:footnote w:type="continuationSeparator" w:id="0">
    <w:p w:rsidR="00B45AF0" w:rsidRDefault="00B45AF0"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238" w:rsidRDefault="00B45AF0" w:rsidP="009F1ADE">
    <w:pPr>
      <w:pStyle w:val="af"/>
      <w:tabs>
        <w:tab w:val="clear" w:pos="4677"/>
        <w:tab w:val="clear" w:pos="9355"/>
        <w:tab w:val="left" w:pos="1190"/>
      </w:tabs>
    </w:pPr>
    <w:sdt>
      <w:sdtPr>
        <w:id w:val="819232710"/>
        <w:docPartObj>
          <w:docPartGallery w:val="Page Numbers (Top of Page)"/>
          <w:docPartUnique/>
        </w:docPartObj>
      </w:sdtPr>
      <w:sdtEndPr/>
      <w:sdtContent>
        <w:r w:rsidR="007D2238">
          <w:fldChar w:fldCharType="begin"/>
        </w:r>
        <w:r w:rsidR="007D2238">
          <w:instrText>PAGE   \* MERGEFORMAT</w:instrText>
        </w:r>
        <w:r w:rsidR="007D2238">
          <w:fldChar w:fldCharType="separate"/>
        </w:r>
        <w:r w:rsidR="00364317">
          <w:rPr>
            <w:noProof/>
          </w:rPr>
          <w:t>3</w:t>
        </w:r>
        <w:r w:rsidR="007D2238">
          <w:rPr>
            <w:noProof/>
          </w:rPr>
          <w:fldChar w:fldCharType="end"/>
        </w:r>
      </w:sdtContent>
    </w:sdt>
  </w:p>
  <w:p w:rsidR="007D2238" w:rsidRPr="00BC242D" w:rsidRDefault="007D2238" w:rsidP="00C85392">
    <w:pPr>
      <w:pStyle w:val="af"/>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7D2238" w:rsidRPr="00851901" w:rsidRDefault="003D6A21" w:rsidP="00851901">
    <w:pPr>
      <w:pStyle w:val="af"/>
      <w:rPr>
        <w:rFonts w:ascii="Times New Roman" w:hAnsi="Times New Roman" w:cs="Times New Roman"/>
        <w:sz w:val="18"/>
        <w:szCs w:val="16"/>
      </w:rPr>
    </w:pPr>
    <w:r>
      <w:rPr>
        <w:rFonts w:ascii="Times New Roman" w:hAnsi="Times New Roman" w:cs="Times New Roman"/>
        <w:sz w:val="18"/>
        <w:szCs w:val="16"/>
      </w:rPr>
      <w:t>Воскресенье, 11 октября 2020 года, №91(487</w:t>
    </w:r>
    <w:r w:rsidR="007D2238">
      <w:rPr>
        <w:rFonts w:ascii="Times New Roman" w:hAnsi="Times New Roman" w:cs="Times New Roman"/>
        <w:sz w:val="18"/>
        <w:szCs w:val="16"/>
      </w:rPr>
      <w:t xml:space="preserve">)                           </w:t>
    </w:r>
    <w:r w:rsidR="007D2238" w:rsidRPr="00BC242D">
      <w:rPr>
        <w:rFonts w:ascii="Times New Roman" w:hAnsi="Times New Roman" w:cs="Times New Roman"/>
        <w:sz w:val="18"/>
        <w:szCs w:val="16"/>
      </w:rPr>
      <w:t xml:space="preserve">                                                                                                                                                                                           </w:t>
    </w:r>
    <w:r w:rsidR="007D2238">
      <w:rPr>
        <w:rFonts w:ascii="Times New Roman" w:hAnsi="Times New Roman" w:cs="Times New Roman"/>
        <w:sz w:val="18"/>
        <w:szCs w:val="16"/>
      </w:rPr>
      <w:t xml:space="preserve">                           </w:t>
    </w:r>
    <w:r w:rsidR="007D2238" w:rsidRPr="00BC242D">
      <w:rPr>
        <w:rFonts w:ascii="Times New Roman" w:hAnsi="Times New Roman" w:cs="Times New Roman"/>
        <w:sz w:val="18"/>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EndPr/>
    <w:sdtContent>
      <w:p w:rsidR="007D2238" w:rsidRDefault="007D2238">
        <w:pPr>
          <w:pStyle w:val="af"/>
        </w:pPr>
        <w:r>
          <w:fldChar w:fldCharType="begin"/>
        </w:r>
        <w:r>
          <w:instrText>PAGE   \* MERGEFORMAT</w:instrText>
        </w:r>
        <w:r>
          <w:fldChar w:fldCharType="separate"/>
        </w:r>
        <w:r>
          <w:rPr>
            <w:noProof/>
          </w:rPr>
          <w:t>8</w:t>
        </w:r>
        <w:r>
          <w:rPr>
            <w:noProof/>
          </w:rPr>
          <w:fldChar w:fldCharType="end"/>
        </w:r>
      </w:p>
    </w:sdtContent>
  </w:sdt>
  <w:p w:rsidR="007D2238" w:rsidRPr="000443FC" w:rsidRDefault="007D2238"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7D2238" w:rsidRPr="00263DC0" w:rsidRDefault="007D2238"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7D2238" w:rsidRDefault="007D2238"/>
  <w:p w:rsidR="007D2238" w:rsidRDefault="007D2238"/>
  <w:p w:rsidR="007D2238" w:rsidRDefault="007D2238"/>
  <w:p w:rsidR="007D2238" w:rsidRDefault="007D2238"/>
  <w:p w:rsidR="007D2238" w:rsidRDefault="007D2238"/>
  <w:p w:rsidR="007D2238" w:rsidRDefault="007D2238"/>
  <w:p w:rsidR="007D2238" w:rsidRDefault="007D2238"/>
  <w:p w:rsidR="007D2238" w:rsidRDefault="007D2238"/>
  <w:p w:rsidR="007D2238" w:rsidRDefault="007D2238"/>
  <w:p w:rsidR="007D2238" w:rsidRDefault="007D2238"/>
  <w:p w:rsidR="007D2238" w:rsidRDefault="007D2238"/>
  <w:p w:rsidR="007D2238" w:rsidRDefault="007D2238"/>
  <w:p w:rsidR="007D2238" w:rsidRDefault="007D2238"/>
  <w:p w:rsidR="007D2238" w:rsidRDefault="007D2238"/>
  <w:p w:rsidR="007D2238" w:rsidRDefault="007D2238"/>
  <w:p w:rsidR="007D2238" w:rsidRDefault="007D2238"/>
  <w:p w:rsidR="007D2238" w:rsidRDefault="007D223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4">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38">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39">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0">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2">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3">
    <w:nsid w:val="50440CA2"/>
    <w:multiLevelType w:val="singleLevel"/>
    <w:tmpl w:val="2CAC0CE6"/>
    <w:lvl w:ilvl="0">
      <w:start w:val="1"/>
      <w:numFmt w:val="decimal"/>
      <w:pStyle w:val="a6"/>
      <w:lvlText w:val="%1)"/>
      <w:lvlJc w:val="left"/>
      <w:pPr>
        <w:tabs>
          <w:tab w:val="num" w:pos="1071"/>
        </w:tabs>
        <w:ind w:left="0" w:firstLine="709"/>
      </w:pPr>
    </w:lvl>
  </w:abstractNum>
  <w:abstractNum w:abstractNumId="44">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47">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1">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2">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3">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5"/>
  </w:num>
  <w:num w:numId="3">
    <w:abstractNumId w:val="25"/>
  </w:num>
  <w:num w:numId="4">
    <w:abstractNumId w:val="38"/>
  </w:num>
  <w:num w:numId="5">
    <w:abstractNumId w:val="8"/>
  </w:num>
  <w:num w:numId="6">
    <w:abstractNumId w:val="45"/>
  </w:num>
  <w:num w:numId="7">
    <w:abstractNumId w:val="47"/>
  </w:num>
  <w:num w:numId="8">
    <w:abstractNumId w:val="33"/>
  </w:num>
  <w:num w:numId="9">
    <w:abstractNumId w:val="42"/>
  </w:num>
  <w:num w:numId="10">
    <w:abstractNumId w:val="4"/>
  </w:num>
  <w:num w:numId="11">
    <w:abstractNumId w:val="27"/>
  </w:num>
  <w:num w:numId="12">
    <w:abstractNumId w:val="43"/>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1"/>
  </w:num>
  <w:num w:numId="20">
    <w:abstractNumId w:val="39"/>
  </w:num>
  <w:num w:numId="21">
    <w:abstractNumId w:val="7"/>
  </w:num>
  <w:num w:numId="22">
    <w:abstractNumId w:val="52"/>
  </w:num>
  <w:num w:numId="23">
    <w:abstractNumId w:val="46"/>
  </w:num>
  <w:num w:numId="24">
    <w:abstractNumId w:val="32"/>
  </w:num>
  <w:num w:numId="25">
    <w:abstractNumId w:val="29"/>
  </w:num>
  <w:num w:numId="26">
    <w:abstractNumId w:val="44"/>
  </w:num>
  <w:num w:numId="27">
    <w:abstractNumId w:val="34"/>
  </w:num>
  <w:num w:numId="28">
    <w:abstractNumId w:val="53"/>
  </w:num>
  <w:num w:numId="29">
    <w:abstractNumId w:val="28"/>
  </w:num>
  <w:num w:numId="30">
    <w:abstractNumId w:val="49"/>
  </w:num>
  <w:num w:numId="31">
    <w:abstractNumId w:val="30"/>
  </w:num>
  <w:num w:numId="32">
    <w:abstractNumId w:val="40"/>
  </w:num>
  <w:num w:numId="33">
    <w:abstractNumId w:val="50"/>
  </w:num>
  <w:num w:numId="34">
    <w:abstractNumId w:val="48"/>
  </w:num>
  <w:num w:numId="35">
    <w:abstractNumId w:val="31"/>
  </w:num>
  <w:num w:numId="36">
    <w:abstractNumId w:val="36"/>
  </w:num>
  <w:num w:numId="37">
    <w:abstractNumId w:val="41"/>
  </w:num>
  <w:num w:numId="38">
    <w:abstractNumId w:val="26"/>
  </w:num>
  <w:num w:numId="39">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1F4"/>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B9"/>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297"/>
    <w:rsid w:val="00066588"/>
    <w:rsid w:val="00066C5E"/>
    <w:rsid w:val="00066D78"/>
    <w:rsid w:val="00067051"/>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0D0"/>
    <w:rsid w:val="00073172"/>
    <w:rsid w:val="0007320D"/>
    <w:rsid w:val="00073297"/>
    <w:rsid w:val="00073338"/>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1BC"/>
    <w:rsid w:val="000C234E"/>
    <w:rsid w:val="000C2471"/>
    <w:rsid w:val="000C24D2"/>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BDE"/>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44"/>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126"/>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3914"/>
    <w:rsid w:val="00103A6D"/>
    <w:rsid w:val="00103D0A"/>
    <w:rsid w:val="00103D64"/>
    <w:rsid w:val="00103E89"/>
    <w:rsid w:val="00104374"/>
    <w:rsid w:val="0010461F"/>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7D0"/>
    <w:rsid w:val="00112853"/>
    <w:rsid w:val="00112C42"/>
    <w:rsid w:val="00112EF5"/>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4AC2"/>
    <w:rsid w:val="00134CD3"/>
    <w:rsid w:val="00134EFE"/>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28F"/>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13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9A6"/>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452"/>
    <w:rsid w:val="001D3AAC"/>
    <w:rsid w:val="001D3C4C"/>
    <w:rsid w:val="001D3DE2"/>
    <w:rsid w:val="001D41B0"/>
    <w:rsid w:val="001D4220"/>
    <w:rsid w:val="001D4950"/>
    <w:rsid w:val="001D4A40"/>
    <w:rsid w:val="001D4AD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12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117"/>
    <w:rsid w:val="001E650B"/>
    <w:rsid w:val="001E66AA"/>
    <w:rsid w:val="001E699B"/>
    <w:rsid w:val="001E6A1F"/>
    <w:rsid w:val="001E6B94"/>
    <w:rsid w:val="001E6D27"/>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038"/>
    <w:rsid w:val="00205393"/>
    <w:rsid w:val="00205844"/>
    <w:rsid w:val="00205A0D"/>
    <w:rsid w:val="0020639C"/>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5E6A"/>
    <w:rsid w:val="002360D4"/>
    <w:rsid w:val="0023624F"/>
    <w:rsid w:val="0023656A"/>
    <w:rsid w:val="0023663B"/>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D5"/>
    <w:rsid w:val="00245777"/>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9C"/>
    <w:rsid w:val="00262CF7"/>
    <w:rsid w:val="00262D4A"/>
    <w:rsid w:val="00262EDE"/>
    <w:rsid w:val="00263070"/>
    <w:rsid w:val="002630BF"/>
    <w:rsid w:val="0026323E"/>
    <w:rsid w:val="002639D2"/>
    <w:rsid w:val="00263CBF"/>
    <w:rsid w:val="00263DC0"/>
    <w:rsid w:val="00264592"/>
    <w:rsid w:val="0026468A"/>
    <w:rsid w:val="002647AA"/>
    <w:rsid w:val="00265173"/>
    <w:rsid w:val="002653B3"/>
    <w:rsid w:val="00265834"/>
    <w:rsid w:val="00265B32"/>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190"/>
    <w:rsid w:val="00282297"/>
    <w:rsid w:val="0028271F"/>
    <w:rsid w:val="00282944"/>
    <w:rsid w:val="00282A93"/>
    <w:rsid w:val="00282BA9"/>
    <w:rsid w:val="00282C91"/>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12"/>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49"/>
    <w:rsid w:val="002A09CE"/>
    <w:rsid w:val="002A107B"/>
    <w:rsid w:val="002A10DD"/>
    <w:rsid w:val="002A1259"/>
    <w:rsid w:val="002A13A9"/>
    <w:rsid w:val="002A159C"/>
    <w:rsid w:val="002A17ED"/>
    <w:rsid w:val="002A1927"/>
    <w:rsid w:val="002A1C7F"/>
    <w:rsid w:val="002A202E"/>
    <w:rsid w:val="002A20D8"/>
    <w:rsid w:val="002A2255"/>
    <w:rsid w:val="002A2FF0"/>
    <w:rsid w:val="002A323C"/>
    <w:rsid w:val="002A3681"/>
    <w:rsid w:val="002A3803"/>
    <w:rsid w:val="002A39BF"/>
    <w:rsid w:val="002A3DB9"/>
    <w:rsid w:val="002A42EB"/>
    <w:rsid w:val="002A4329"/>
    <w:rsid w:val="002A4677"/>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5E90"/>
    <w:rsid w:val="002B617C"/>
    <w:rsid w:val="002B6609"/>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2CA"/>
    <w:rsid w:val="002E5330"/>
    <w:rsid w:val="002E558B"/>
    <w:rsid w:val="002E5601"/>
    <w:rsid w:val="002E58FD"/>
    <w:rsid w:val="002E5A6F"/>
    <w:rsid w:val="002E5C4C"/>
    <w:rsid w:val="002E609F"/>
    <w:rsid w:val="002E61B7"/>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20DB"/>
    <w:rsid w:val="00322410"/>
    <w:rsid w:val="0032255D"/>
    <w:rsid w:val="00322653"/>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CE1"/>
    <w:rsid w:val="00343662"/>
    <w:rsid w:val="00343A39"/>
    <w:rsid w:val="00343A4A"/>
    <w:rsid w:val="00343A4E"/>
    <w:rsid w:val="003443D5"/>
    <w:rsid w:val="00344541"/>
    <w:rsid w:val="003448CE"/>
    <w:rsid w:val="00344B62"/>
    <w:rsid w:val="00344C31"/>
    <w:rsid w:val="00344D98"/>
    <w:rsid w:val="00344F1F"/>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317"/>
    <w:rsid w:val="003644A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05B"/>
    <w:rsid w:val="003735DD"/>
    <w:rsid w:val="003736C4"/>
    <w:rsid w:val="0037373E"/>
    <w:rsid w:val="00373BD9"/>
    <w:rsid w:val="003740B7"/>
    <w:rsid w:val="00374540"/>
    <w:rsid w:val="00374700"/>
    <w:rsid w:val="00374892"/>
    <w:rsid w:val="00374A78"/>
    <w:rsid w:val="00374CB0"/>
    <w:rsid w:val="003755D5"/>
    <w:rsid w:val="00375747"/>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A1F"/>
    <w:rsid w:val="00395E54"/>
    <w:rsid w:val="00395F7F"/>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C71"/>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11D"/>
    <w:rsid w:val="003E02E1"/>
    <w:rsid w:val="003E0356"/>
    <w:rsid w:val="003E095E"/>
    <w:rsid w:val="003E0DF7"/>
    <w:rsid w:val="003E0EFE"/>
    <w:rsid w:val="003E1064"/>
    <w:rsid w:val="003E10BA"/>
    <w:rsid w:val="003E1396"/>
    <w:rsid w:val="003E167C"/>
    <w:rsid w:val="003E1824"/>
    <w:rsid w:val="003E1948"/>
    <w:rsid w:val="003E1C77"/>
    <w:rsid w:val="003E2040"/>
    <w:rsid w:val="003E208A"/>
    <w:rsid w:val="003E22D0"/>
    <w:rsid w:val="003E24CC"/>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CD3"/>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6C5D"/>
    <w:rsid w:val="003F75CA"/>
    <w:rsid w:val="003F7840"/>
    <w:rsid w:val="003F7991"/>
    <w:rsid w:val="003F7A5F"/>
    <w:rsid w:val="003F7ACD"/>
    <w:rsid w:val="003F7C38"/>
    <w:rsid w:val="003F7C9C"/>
    <w:rsid w:val="00400439"/>
    <w:rsid w:val="004005E4"/>
    <w:rsid w:val="0040071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28B"/>
    <w:rsid w:val="004033EB"/>
    <w:rsid w:val="0040373E"/>
    <w:rsid w:val="00403B25"/>
    <w:rsid w:val="00403B42"/>
    <w:rsid w:val="00403C2E"/>
    <w:rsid w:val="00403CBE"/>
    <w:rsid w:val="00403E94"/>
    <w:rsid w:val="00403FDA"/>
    <w:rsid w:val="004042C3"/>
    <w:rsid w:val="00404459"/>
    <w:rsid w:val="0040445E"/>
    <w:rsid w:val="004048B2"/>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1F60"/>
    <w:rsid w:val="004224E6"/>
    <w:rsid w:val="0042284D"/>
    <w:rsid w:val="00422B6A"/>
    <w:rsid w:val="00422BDD"/>
    <w:rsid w:val="00423066"/>
    <w:rsid w:val="004230E7"/>
    <w:rsid w:val="004233CC"/>
    <w:rsid w:val="00423723"/>
    <w:rsid w:val="0042391C"/>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9EE"/>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1EE8"/>
    <w:rsid w:val="00442351"/>
    <w:rsid w:val="00442535"/>
    <w:rsid w:val="0044264F"/>
    <w:rsid w:val="0044292B"/>
    <w:rsid w:val="00442E39"/>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342"/>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2E9B"/>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2ED"/>
    <w:rsid w:val="004724B3"/>
    <w:rsid w:val="00472833"/>
    <w:rsid w:val="00472A59"/>
    <w:rsid w:val="00472E05"/>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29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6E3C"/>
    <w:rsid w:val="0049763E"/>
    <w:rsid w:val="00497812"/>
    <w:rsid w:val="00497859"/>
    <w:rsid w:val="004978A6"/>
    <w:rsid w:val="004978DD"/>
    <w:rsid w:val="00497A61"/>
    <w:rsid w:val="00497FAF"/>
    <w:rsid w:val="004A042B"/>
    <w:rsid w:val="004A0430"/>
    <w:rsid w:val="004A0497"/>
    <w:rsid w:val="004A0865"/>
    <w:rsid w:val="004A099B"/>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61"/>
    <w:rsid w:val="004B40F9"/>
    <w:rsid w:val="004B434D"/>
    <w:rsid w:val="004B4445"/>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522"/>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A35"/>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295"/>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3A1"/>
    <w:rsid w:val="005165C0"/>
    <w:rsid w:val="00516613"/>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209"/>
    <w:rsid w:val="005643B0"/>
    <w:rsid w:val="00564659"/>
    <w:rsid w:val="0056495B"/>
    <w:rsid w:val="00564A16"/>
    <w:rsid w:val="00564EC6"/>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5A7"/>
    <w:rsid w:val="00582F5E"/>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40"/>
    <w:rsid w:val="00585E76"/>
    <w:rsid w:val="0058609D"/>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AA4"/>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A8E"/>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4CE"/>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B26"/>
    <w:rsid w:val="005E6E47"/>
    <w:rsid w:val="005E728D"/>
    <w:rsid w:val="005E72F7"/>
    <w:rsid w:val="005E7302"/>
    <w:rsid w:val="005E7371"/>
    <w:rsid w:val="005E7878"/>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FB"/>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79"/>
    <w:rsid w:val="00604ED1"/>
    <w:rsid w:val="00604F66"/>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2BE"/>
    <w:rsid w:val="00614428"/>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8D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CCE"/>
    <w:rsid w:val="00676F3A"/>
    <w:rsid w:val="006772FF"/>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2F8E"/>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3D7"/>
    <w:rsid w:val="006E04E8"/>
    <w:rsid w:val="006E05DF"/>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FA2"/>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E6"/>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2DB1"/>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FAB"/>
    <w:rsid w:val="0070523E"/>
    <w:rsid w:val="007056A5"/>
    <w:rsid w:val="0070577F"/>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399"/>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7A"/>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556"/>
    <w:rsid w:val="00753786"/>
    <w:rsid w:val="007538C6"/>
    <w:rsid w:val="00753A34"/>
    <w:rsid w:val="00754122"/>
    <w:rsid w:val="00754302"/>
    <w:rsid w:val="007543A4"/>
    <w:rsid w:val="007543C9"/>
    <w:rsid w:val="00754633"/>
    <w:rsid w:val="007547A8"/>
    <w:rsid w:val="00754851"/>
    <w:rsid w:val="0075486C"/>
    <w:rsid w:val="0075494F"/>
    <w:rsid w:val="007549F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A59"/>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56E"/>
    <w:rsid w:val="007A258E"/>
    <w:rsid w:val="007A2779"/>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216"/>
    <w:rsid w:val="007B128F"/>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0F16"/>
    <w:rsid w:val="007D0F8F"/>
    <w:rsid w:val="007D1146"/>
    <w:rsid w:val="007D15FF"/>
    <w:rsid w:val="007D1B79"/>
    <w:rsid w:val="007D1B97"/>
    <w:rsid w:val="007D1F7C"/>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EF5"/>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C6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784"/>
    <w:rsid w:val="00806973"/>
    <w:rsid w:val="00806C7F"/>
    <w:rsid w:val="00806CE2"/>
    <w:rsid w:val="00806EA4"/>
    <w:rsid w:val="008073BE"/>
    <w:rsid w:val="00807522"/>
    <w:rsid w:val="008075E9"/>
    <w:rsid w:val="00807874"/>
    <w:rsid w:val="008079A9"/>
    <w:rsid w:val="00807B34"/>
    <w:rsid w:val="00807EAC"/>
    <w:rsid w:val="00810228"/>
    <w:rsid w:val="00810564"/>
    <w:rsid w:val="008107CE"/>
    <w:rsid w:val="00810BE2"/>
    <w:rsid w:val="00810BE4"/>
    <w:rsid w:val="00810E31"/>
    <w:rsid w:val="00810EC4"/>
    <w:rsid w:val="0081157D"/>
    <w:rsid w:val="00811916"/>
    <w:rsid w:val="00811CD5"/>
    <w:rsid w:val="00811E82"/>
    <w:rsid w:val="00811E86"/>
    <w:rsid w:val="00811E96"/>
    <w:rsid w:val="00811ED8"/>
    <w:rsid w:val="008121B5"/>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901"/>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2B2"/>
    <w:rsid w:val="008603BF"/>
    <w:rsid w:val="00860990"/>
    <w:rsid w:val="008609E9"/>
    <w:rsid w:val="00860BB5"/>
    <w:rsid w:val="00860C7B"/>
    <w:rsid w:val="008614FE"/>
    <w:rsid w:val="0086180C"/>
    <w:rsid w:val="00861910"/>
    <w:rsid w:val="00861926"/>
    <w:rsid w:val="0086197B"/>
    <w:rsid w:val="00861B7C"/>
    <w:rsid w:val="00861BBD"/>
    <w:rsid w:val="00861E70"/>
    <w:rsid w:val="00862078"/>
    <w:rsid w:val="00862525"/>
    <w:rsid w:val="00862813"/>
    <w:rsid w:val="008629DF"/>
    <w:rsid w:val="00862D4E"/>
    <w:rsid w:val="008636F1"/>
    <w:rsid w:val="00863BB4"/>
    <w:rsid w:val="00863D5A"/>
    <w:rsid w:val="00863F08"/>
    <w:rsid w:val="0086439E"/>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870DB"/>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0CC"/>
    <w:rsid w:val="008966B5"/>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264"/>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B88"/>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2361"/>
    <w:rsid w:val="00902563"/>
    <w:rsid w:val="009027CE"/>
    <w:rsid w:val="009028AB"/>
    <w:rsid w:val="0090292A"/>
    <w:rsid w:val="00902ABE"/>
    <w:rsid w:val="00902BFA"/>
    <w:rsid w:val="00902C1C"/>
    <w:rsid w:val="00902C85"/>
    <w:rsid w:val="00902D8A"/>
    <w:rsid w:val="0090305F"/>
    <w:rsid w:val="009033FB"/>
    <w:rsid w:val="009035B6"/>
    <w:rsid w:val="009039A4"/>
    <w:rsid w:val="00903AFB"/>
    <w:rsid w:val="00903B1B"/>
    <w:rsid w:val="00903D93"/>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8B5"/>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AB"/>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EDC"/>
    <w:rsid w:val="00951142"/>
    <w:rsid w:val="00951251"/>
    <w:rsid w:val="009513A7"/>
    <w:rsid w:val="00951542"/>
    <w:rsid w:val="009517D8"/>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172"/>
    <w:rsid w:val="00955485"/>
    <w:rsid w:val="009554B9"/>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AB0"/>
    <w:rsid w:val="00982B4E"/>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E6D"/>
    <w:rsid w:val="00995FB1"/>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522"/>
    <w:rsid w:val="009A555A"/>
    <w:rsid w:val="009A584E"/>
    <w:rsid w:val="009A5887"/>
    <w:rsid w:val="009A5AE2"/>
    <w:rsid w:val="009A5B4D"/>
    <w:rsid w:val="009A5BDE"/>
    <w:rsid w:val="009A5D53"/>
    <w:rsid w:val="009A5E0D"/>
    <w:rsid w:val="009A5F86"/>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6FEC"/>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34E"/>
    <w:rsid w:val="00A207E0"/>
    <w:rsid w:val="00A20961"/>
    <w:rsid w:val="00A20DAE"/>
    <w:rsid w:val="00A21173"/>
    <w:rsid w:val="00A21241"/>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4CE"/>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6"/>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4A6"/>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10B"/>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1BF"/>
    <w:rsid w:val="00A879D6"/>
    <w:rsid w:val="00A87A18"/>
    <w:rsid w:val="00A87C30"/>
    <w:rsid w:val="00A87CF3"/>
    <w:rsid w:val="00A87D96"/>
    <w:rsid w:val="00A87FB5"/>
    <w:rsid w:val="00A9029A"/>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5D0"/>
    <w:rsid w:val="00A946C7"/>
    <w:rsid w:val="00A94706"/>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25A"/>
    <w:rsid w:val="00AA0411"/>
    <w:rsid w:val="00AA0A89"/>
    <w:rsid w:val="00AA0DDC"/>
    <w:rsid w:val="00AA165F"/>
    <w:rsid w:val="00AA1922"/>
    <w:rsid w:val="00AA1A93"/>
    <w:rsid w:val="00AA1ACE"/>
    <w:rsid w:val="00AA1AE9"/>
    <w:rsid w:val="00AA1E5C"/>
    <w:rsid w:val="00AA1FB9"/>
    <w:rsid w:val="00AA2149"/>
    <w:rsid w:val="00AA24BF"/>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30"/>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2E0"/>
    <w:rsid w:val="00AC74CF"/>
    <w:rsid w:val="00AC77FB"/>
    <w:rsid w:val="00AC7F2B"/>
    <w:rsid w:val="00AD0226"/>
    <w:rsid w:val="00AD034D"/>
    <w:rsid w:val="00AD0383"/>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84B"/>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DA3"/>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6F5"/>
    <w:rsid w:val="00B208C4"/>
    <w:rsid w:val="00B20AF1"/>
    <w:rsid w:val="00B20BAB"/>
    <w:rsid w:val="00B2101A"/>
    <w:rsid w:val="00B213E2"/>
    <w:rsid w:val="00B21545"/>
    <w:rsid w:val="00B2186E"/>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50"/>
    <w:rsid w:val="00B2460B"/>
    <w:rsid w:val="00B2461B"/>
    <w:rsid w:val="00B24FF7"/>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AF0"/>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4A6"/>
    <w:rsid w:val="00B575AB"/>
    <w:rsid w:val="00B575F5"/>
    <w:rsid w:val="00B57898"/>
    <w:rsid w:val="00B57BDA"/>
    <w:rsid w:val="00B57FA0"/>
    <w:rsid w:val="00B601E4"/>
    <w:rsid w:val="00B601E6"/>
    <w:rsid w:val="00B60478"/>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5B"/>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C4C"/>
    <w:rsid w:val="00B86E85"/>
    <w:rsid w:val="00B86F25"/>
    <w:rsid w:val="00B87363"/>
    <w:rsid w:val="00B87536"/>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1A"/>
    <w:rsid w:val="00B93578"/>
    <w:rsid w:val="00B93B6F"/>
    <w:rsid w:val="00B93C69"/>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A15"/>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2FF"/>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53E"/>
    <w:rsid w:val="00BC17E6"/>
    <w:rsid w:val="00BC19B3"/>
    <w:rsid w:val="00BC1A46"/>
    <w:rsid w:val="00BC1B4E"/>
    <w:rsid w:val="00BC23A2"/>
    <w:rsid w:val="00BC242D"/>
    <w:rsid w:val="00BC249A"/>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1E"/>
    <w:rsid w:val="00BE762F"/>
    <w:rsid w:val="00BE7F66"/>
    <w:rsid w:val="00BE7FC2"/>
    <w:rsid w:val="00BF01BB"/>
    <w:rsid w:val="00BF033D"/>
    <w:rsid w:val="00BF0357"/>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A8F"/>
    <w:rsid w:val="00C0200F"/>
    <w:rsid w:val="00C02205"/>
    <w:rsid w:val="00C0240C"/>
    <w:rsid w:val="00C025B4"/>
    <w:rsid w:val="00C02B20"/>
    <w:rsid w:val="00C02DF1"/>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5C1"/>
    <w:rsid w:val="00C235F1"/>
    <w:rsid w:val="00C237B4"/>
    <w:rsid w:val="00C237D9"/>
    <w:rsid w:val="00C24191"/>
    <w:rsid w:val="00C24360"/>
    <w:rsid w:val="00C244C0"/>
    <w:rsid w:val="00C24532"/>
    <w:rsid w:val="00C24AAA"/>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1EA6"/>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5E7"/>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AD5"/>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1506"/>
    <w:rsid w:val="00C915DD"/>
    <w:rsid w:val="00C916EF"/>
    <w:rsid w:val="00C91984"/>
    <w:rsid w:val="00C91EA9"/>
    <w:rsid w:val="00C920D0"/>
    <w:rsid w:val="00C92182"/>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04E"/>
    <w:rsid w:val="00CA530C"/>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DDA"/>
    <w:rsid w:val="00CF2E9F"/>
    <w:rsid w:val="00CF35E8"/>
    <w:rsid w:val="00CF3E3E"/>
    <w:rsid w:val="00CF4058"/>
    <w:rsid w:val="00CF417B"/>
    <w:rsid w:val="00CF4407"/>
    <w:rsid w:val="00CF459B"/>
    <w:rsid w:val="00CF45EC"/>
    <w:rsid w:val="00CF4AED"/>
    <w:rsid w:val="00CF4BF7"/>
    <w:rsid w:val="00CF4FCC"/>
    <w:rsid w:val="00CF50FF"/>
    <w:rsid w:val="00CF5184"/>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995"/>
    <w:rsid w:val="00D00DD0"/>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4CA"/>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2F73"/>
    <w:rsid w:val="00D1316D"/>
    <w:rsid w:val="00D131AA"/>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80B"/>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183"/>
    <w:rsid w:val="00D5553D"/>
    <w:rsid w:val="00D558B0"/>
    <w:rsid w:val="00D5591E"/>
    <w:rsid w:val="00D559A3"/>
    <w:rsid w:val="00D55A08"/>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819"/>
    <w:rsid w:val="00D65A42"/>
    <w:rsid w:val="00D65B21"/>
    <w:rsid w:val="00D65B6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71F"/>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4DF"/>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2D0"/>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7A1"/>
    <w:rsid w:val="00E2093C"/>
    <w:rsid w:val="00E20BB5"/>
    <w:rsid w:val="00E20C27"/>
    <w:rsid w:val="00E20E9C"/>
    <w:rsid w:val="00E20F92"/>
    <w:rsid w:val="00E21193"/>
    <w:rsid w:val="00E21195"/>
    <w:rsid w:val="00E213F0"/>
    <w:rsid w:val="00E21510"/>
    <w:rsid w:val="00E21EC7"/>
    <w:rsid w:val="00E22110"/>
    <w:rsid w:val="00E22194"/>
    <w:rsid w:val="00E221C0"/>
    <w:rsid w:val="00E2237C"/>
    <w:rsid w:val="00E224AF"/>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BD5"/>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E7C"/>
    <w:rsid w:val="00E35F30"/>
    <w:rsid w:val="00E361A7"/>
    <w:rsid w:val="00E364F2"/>
    <w:rsid w:val="00E36540"/>
    <w:rsid w:val="00E36A5D"/>
    <w:rsid w:val="00E36CEC"/>
    <w:rsid w:val="00E36FE6"/>
    <w:rsid w:val="00E37046"/>
    <w:rsid w:val="00E37910"/>
    <w:rsid w:val="00E37B45"/>
    <w:rsid w:val="00E37C8A"/>
    <w:rsid w:val="00E37D27"/>
    <w:rsid w:val="00E40133"/>
    <w:rsid w:val="00E40164"/>
    <w:rsid w:val="00E40206"/>
    <w:rsid w:val="00E40478"/>
    <w:rsid w:val="00E406BE"/>
    <w:rsid w:val="00E40BFA"/>
    <w:rsid w:val="00E4122B"/>
    <w:rsid w:val="00E4132D"/>
    <w:rsid w:val="00E4135E"/>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8C3"/>
    <w:rsid w:val="00E47919"/>
    <w:rsid w:val="00E47EC5"/>
    <w:rsid w:val="00E5029B"/>
    <w:rsid w:val="00E50735"/>
    <w:rsid w:val="00E50B8A"/>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5053"/>
    <w:rsid w:val="00E5510C"/>
    <w:rsid w:val="00E55253"/>
    <w:rsid w:val="00E5532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1B4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45"/>
    <w:rsid w:val="00E9422A"/>
    <w:rsid w:val="00E94487"/>
    <w:rsid w:val="00E944CE"/>
    <w:rsid w:val="00E945C5"/>
    <w:rsid w:val="00E9492D"/>
    <w:rsid w:val="00E94BC2"/>
    <w:rsid w:val="00E9508F"/>
    <w:rsid w:val="00E952FB"/>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01F"/>
    <w:rsid w:val="00EF2178"/>
    <w:rsid w:val="00EF218F"/>
    <w:rsid w:val="00EF21CB"/>
    <w:rsid w:val="00EF225E"/>
    <w:rsid w:val="00EF2519"/>
    <w:rsid w:val="00EF28BC"/>
    <w:rsid w:val="00EF29D8"/>
    <w:rsid w:val="00EF2AFD"/>
    <w:rsid w:val="00EF2DAC"/>
    <w:rsid w:val="00EF2DFB"/>
    <w:rsid w:val="00EF2FD0"/>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064"/>
    <w:rsid w:val="00F111EE"/>
    <w:rsid w:val="00F11222"/>
    <w:rsid w:val="00F11330"/>
    <w:rsid w:val="00F114E1"/>
    <w:rsid w:val="00F116C8"/>
    <w:rsid w:val="00F11BA7"/>
    <w:rsid w:val="00F11C04"/>
    <w:rsid w:val="00F11D48"/>
    <w:rsid w:val="00F11ECD"/>
    <w:rsid w:val="00F12031"/>
    <w:rsid w:val="00F1215C"/>
    <w:rsid w:val="00F121E9"/>
    <w:rsid w:val="00F1223B"/>
    <w:rsid w:val="00F12469"/>
    <w:rsid w:val="00F12AB1"/>
    <w:rsid w:val="00F12C1A"/>
    <w:rsid w:val="00F12E6C"/>
    <w:rsid w:val="00F13474"/>
    <w:rsid w:val="00F1352A"/>
    <w:rsid w:val="00F13696"/>
    <w:rsid w:val="00F142FF"/>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6F5"/>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456"/>
    <w:rsid w:val="00F565A7"/>
    <w:rsid w:val="00F5675E"/>
    <w:rsid w:val="00F567B1"/>
    <w:rsid w:val="00F56D2C"/>
    <w:rsid w:val="00F5706A"/>
    <w:rsid w:val="00F570B2"/>
    <w:rsid w:val="00F5718B"/>
    <w:rsid w:val="00F571B7"/>
    <w:rsid w:val="00F57308"/>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6A4"/>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3"/>
    <w:rsid w:val="00F76BCC"/>
    <w:rsid w:val="00F76C66"/>
    <w:rsid w:val="00F76FE9"/>
    <w:rsid w:val="00F7741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88B"/>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5D8"/>
    <w:rsid w:val="00FB460B"/>
    <w:rsid w:val="00FB48B2"/>
    <w:rsid w:val="00FB4975"/>
    <w:rsid w:val="00FB4A69"/>
    <w:rsid w:val="00FB4CA4"/>
    <w:rsid w:val="00FB4D27"/>
    <w:rsid w:val="00FB4FBE"/>
    <w:rsid w:val="00FB5095"/>
    <w:rsid w:val="00FB523A"/>
    <w:rsid w:val="00FB55C1"/>
    <w:rsid w:val="00FB5893"/>
    <w:rsid w:val="00FB5A0C"/>
    <w:rsid w:val="00FB5C48"/>
    <w:rsid w:val="00FB5C5C"/>
    <w:rsid w:val="00FB5D2A"/>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0F"/>
    <w:rsid w:val="00FC0B67"/>
    <w:rsid w:val="00FC0DCF"/>
    <w:rsid w:val="00FC0F91"/>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D20"/>
    <w:rsid w:val="00FC5E20"/>
    <w:rsid w:val="00FC5EE2"/>
    <w:rsid w:val="00FC5FDD"/>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85"/>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928"/>
    <w:rsid w:val="00FE2DDF"/>
    <w:rsid w:val="00FE2F08"/>
    <w:rsid w:val="00FE2FAA"/>
    <w:rsid w:val="00FE301A"/>
    <w:rsid w:val="00FE3242"/>
    <w:rsid w:val="00FE32A1"/>
    <w:rsid w:val="00FE35AC"/>
    <w:rsid w:val="00FE3957"/>
    <w:rsid w:val="00FE4513"/>
    <w:rsid w:val="00FE47C8"/>
    <w:rsid w:val="00FE4BF3"/>
    <w:rsid w:val="00FE5172"/>
    <w:rsid w:val="00FE5210"/>
    <w:rsid w:val="00FE52E1"/>
    <w:rsid w:val="00FE5338"/>
    <w:rsid w:val="00FE559C"/>
    <w:rsid w:val="00FE5853"/>
    <w:rsid w:val="00FE5A9C"/>
    <w:rsid w:val="00FE5CD5"/>
    <w:rsid w:val="00FE61DE"/>
    <w:rsid w:val="00FE63FB"/>
    <w:rsid w:val="00FE655B"/>
    <w:rsid w:val="00FE686A"/>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32"/>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iPriority w:val="99"/>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uiPriority w:val="99"/>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iPriority w:val="99"/>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uiPriority w:val="99"/>
    <w:rsid w:val="000F23DD"/>
  </w:style>
  <w:style w:type="paragraph" w:styleId="af1">
    <w:name w:val="footer"/>
    <w:aliases w:val=" Знак1"/>
    <w:basedOn w:val="a9"/>
    <w:link w:val="af2"/>
    <w:uiPriority w:val="99"/>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uiPriority w:val="99"/>
    <w:rsid w:val="000F23DD"/>
  </w:style>
  <w:style w:type="paragraph" w:styleId="af3">
    <w:name w:val="List Paragraph"/>
    <w:aliases w:val="Bullet_IRAO,Мой Список,List Paragraph"/>
    <w:basedOn w:val="a9"/>
    <w:link w:val="af4"/>
    <w:uiPriority w:val="34"/>
    <w:qFormat/>
    <w:rsid w:val="00103914"/>
    <w:pPr>
      <w:ind w:left="720"/>
      <w:contextualSpacing/>
    </w:pPr>
  </w:style>
  <w:style w:type="paragraph" w:styleId="af5">
    <w:name w:val="No Spacing"/>
    <w:link w:val="af6"/>
    <w:uiPriority w:val="1"/>
    <w:qFormat/>
    <w:rsid w:val="006635DF"/>
    <w:pPr>
      <w:spacing w:after="0" w:line="240" w:lineRule="auto"/>
    </w:pPr>
    <w:rPr>
      <w:rFonts w:eastAsiaTheme="minorEastAsia"/>
      <w:lang w:eastAsia="ru-RU"/>
    </w:rPr>
  </w:style>
  <w:style w:type="character" w:customStyle="1" w:styleId="af6">
    <w:name w:val="Без интервала Знак"/>
    <w:basedOn w:val="aa"/>
    <w:link w:val="af5"/>
    <w:uiPriority w:val="1"/>
    <w:rsid w:val="006635DF"/>
    <w:rPr>
      <w:rFonts w:eastAsiaTheme="minorEastAsia"/>
      <w:lang w:eastAsia="ru-RU"/>
    </w:rPr>
  </w:style>
  <w:style w:type="character" w:styleId="af7">
    <w:name w:val="Hyperlink"/>
    <w:basedOn w:val="aa"/>
    <w:uiPriority w:val="99"/>
    <w:unhideWhenUsed/>
    <w:rsid w:val="00923E3B"/>
    <w:rPr>
      <w:color w:val="0000FF" w:themeColor="hyperlink"/>
      <w:u w:val="single"/>
    </w:rPr>
  </w:style>
  <w:style w:type="paragraph" w:styleId="af8">
    <w:name w:val="Body Text Indent"/>
    <w:basedOn w:val="a9"/>
    <w:link w:val="af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9">
    <w:name w:val="Основной текст с отступом Знак"/>
    <w:basedOn w:val="aa"/>
    <w:link w:val="af8"/>
    <w:rsid w:val="00E22194"/>
    <w:rPr>
      <w:rFonts w:ascii="Arial" w:eastAsia="Times New Roman" w:hAnsi="Arial" w:cs="Arial"/>
      <w:sz w:val="16"/>
      <w:szCs w:val="20"/>
      <w:lang w:eastAsia="ar-SA"/>
    </w:rPr>
  </w:style>
  <w:style w:type="table" w:styleId="afa">
    <w:name w:val="Table Grid"/>
    <w:basedOn w:val="ab"/>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b">
    <w:name w:val="Strong"/>
    <w:aliases w:val="Приложение"/>
    <w:basedOn w:val="aa"/>
    <w:qFormat/>
    <w:rsid w:val="00511A7F"/>
    <w:rPr>
      <w:b/>
      <w:bCs/>
    </w:rPr>
  </w:style>
  <w:style w:type="paragraph" w:styleId="afc">
    <w:name w:val="footnote text"/>
    <w:basedOn w:val="a9"/>
    <w:link w:val="afd"/>
    <w:rsid w:val="00511A7F"/>
    <w:pPr>
      <w:spacing w:after="0" w:line="240" w:lineRule="auto"/>
    </w:pPr>
    <w:rPr>
      <w:rFonts w:ascii="Times New Roman" w:eastAsia="Times New Roman" w:hAnsi="Times New Roman" w:cs="Times New Roman"/>
      <w:sz w:val="24"/>
      <w:szCs w:val="24"/>
      <w:lang w:eastAsia="ru-RU"/>
    </w:rPr>
  </w:style>
  <w:style w:type="character" w:customStyle="1" w:styleId="afd">
    <w:name w:val="Текст сноски Знак"/>
    <w:basedOn w:val="aa"/>
    <w:link w:val="afc"/>
    <w:rsid w:val="00511A7F"/>
    <w:rPr>
      <w:rFonts w:ascii="Times New Roman" w:eastAsia="Times New Roman" w:hAnsi="Times New Roman" w:cs="Times New Roman"/>
      <w:sz w:val="24"/>
      <w:szCs w:val="24"/>
      <w:lang w:eastAsia="ru-RU"/>
    </w:rPr>
  </w:style>
  <w:style w:type="character" w:styleId="afe">
    <w:name w:val="footnote reference"/>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0"/>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0">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f"/>
    <w:rsid w:val="00511A7F"/>
    <w:rPr>
      <w:rFonts w:ascii="Times New Roman" w:eastAsia="Times New Roman" w:hAnsi="Times New Roman" w:cs="Times New Roman"/>
      <w:sz w:val="28"/>
      <w:szCs w:val="20"/>
      <w:lang w:eastAsia="ru-RU"/>
    </w:rPr>
  </w:style>
  <w:style w:type="paragraph" w:styleId="aff1">
    <w:name w:val="endnote text"/>
    <w:basedOn w:val="a9"/>
    <w:link w:val="aff2"/>
    <w:unhideWhenUsed/>
    <w:rsid w:val="00E27E91"/>
    <w:pPr>
      <w:spacing w:after="0" w:line="240" w:lineRule="auto"/>
    </w:pPr>
    <w:rPr>
      <w:sz w:val="20"/>
      <w:szCs w:val="20"/>
    </w:rPr>
  </w:style>
  <w:style w:type="character" w:customStyle="1" w:styleId="aff2">
    <w:name w:val="Текст концевой сноски Знак"/>
    <w:basedOn w:val="aa"/>
    <w:link w:val="aff1"/>
    <w:rsid w:val="00E27E91"/>
    <w:rPr>
      <w:sz w:val="20"/>
      <w:szCs w:val="20"/>
    </w:rPr>
  </w:style>
  <w:style w:type="character" w:styleId="aff3">
    <w:name w:val="endnote reference"/>
    <w:basedOn w:val="aa"/>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4">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5">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6">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7">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8"/>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9">
    <w:name w:val="Title"/>
    <w:aliases w:val="Название Знак1,Название Знак Знак,НЕФТЕТЕХПРОЕКТ,НТП- НазваниеТИТУЛ"/>
    <w:basedOn w:val="a9"/>
    <w:link w:val="affa"/>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a">
    <w:name w:val="Название Знак"/>
    <w:aliases w:val="Название Знак1 Знак,Название Знак Знак Знак,НЕФТЕТЕХПРОЕКТ Знак,НТП- НазваниеТИТУЛ Знак"/>
    <w:basedOn w:val="aa"/>
    <w:link w:val="aff9"/>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b"/>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c">
    <w:name w:val="Emphasis"/>
    <w:qFormat/>
    <w:rsid w:val="00153D39"/>
    <w:rPr>
      <w:i/>
      <w:iCs/>
    </w:rPr>
  </w:style>
  <w:style w:type="character" w:customStyle="1" w:styleId="affd">
    <w:name w:val="Маркеры списка"/>
    <w:rsid w:val="00153D39"/>
    <w:rPr>
      <w:rFonts w:ascii="OpenSymbol" w:eastAsia="OpenSymbol" w:hAnsi="OpenSymbol" w:cs="OpenSymbol"/>
    </w:rPr>
  </w:style>
  <w:style w:type="paragraph" w:customStyle="1" w:styleId="1a">
    <w:name w:val="Заголовок1"/>
    <w:basedOn w:val="a9"/>
    <w:next w:val="aff"/>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e">
    <w:name w:val="List"/>
    <w:basedOn w:val="aff"/>
    <w:rsid w:val="00153D39"/>
    <w:pPr>
      <w:suppressAutoHyphens/>
    </w:pPr>
    <w:rPr>
      <w:rFonts w:cs="Mangal"/>
      <w:sz w:val="24"/>
      <w:szCs w:val="24"/>
      <w:lang w:val="x-none" w:eastAsia="ar-SA"/>
    </w:rPr>
  </w:style>
  <w:style w:type="paragraph" w:customStyle="1" w:styleId="1b">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
    <w:name w:val="Содержимое врезки"/>
    <w:basedOn w:val="aff"/>
    <w:rsid w:val="00153D39"/>
    <w:pPr>
      <w:suppressAutoHyphens/>
    </w:pPr>
    <w:rPr>
      <w:sz w:val="24"/>
      <w:szCs w:val="24"/>
      <w:lang w:val="x-none" w:eastAsia="ar-SA"/>
    </w:rPr>
  </w:style>
  <w:style w:type="paragraph" w:customStyle="1" w:styleId="afff0">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53D39"/>
    <w:pPr>
      <w:jc w:val="center"/>
    </w:pPr>
    <w:rPr>
      <w:b/>
      <w:bCs/>
    </w:rPr>
  </w:style>
  <w:style w:type="paragraph" w:customStyle="1" w:styleId="afff2">
    <w:name w:val="Основной текст СамНИПИ"/>
    <w:link w:val="afff3"/>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3">
    <w:name w:val="Основной текст СамНИПИ Знак"/>
    <w:link w:val="afff2"/>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4">
    <w:name w:val="Титульный СамНИПИ"/>
    <w:next w:val="afff2"/>
    <w:link w:val="afff5"/>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6">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6"/>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b">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7">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8">
    <w:name w:val="Таблица_Строка"/>
    <w:basedOn w:val="a9"/>
    <w:link w:val="afff9"/>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a">
    <w:name w:val="Таблица_Шапка"/>
    <w:basedOn w:val="a9"/>
    <w:link w:val="afffb"/>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c">
    <w:name w:val="line number"/>
    <w:basedOn w:val="aa"/>
    <w:rsid w:val="00111CB2"/>
  </w:style>
  <w:style w:type="paragraph" w:customStyle="1" w:styleId="1f0">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rsid w:val="00111CB2"/>
  </w:style>
  <w:style w:type="character" w:customStyle="1" w:styleId="apple-style-span">
    <w:name w:val="apple-style-span"/>
    <w:basedOn w:val="aa"/>
    <w:rsid w:val="00111CB2"/>
  </w:style>
  <w:style w:type="paragraph" w:customStyle="1" w:styleId="afffd">
    <w:name w:val="Нумерованный список СамНИПИ"/>
    <w:link w:val="afffe"/>
    <w:rsid w:val="00111CB2"/>
    <w:pPr>
      <w:spacing w:after="0" w:line="240" w:lineRule="auto"/>
      <w:ind w:firstLine="720"/>
    </w:pPr>
    <w:rPr>
      <w:rFonts w:ascii="Arial" w:eastAsia="Times New Roman" w:hAnsi="Arial" w:cs="Times New Roman"/>
      <w:sz w:val="20"/>
      <w:szCs w:val="20"/>
      <w:lang w:eastAsia="ru-RU"/>
    </w:rPr>
  </w:style>
  <w:style w:type="character" w:customStyle="1" w:styleId="afffe">
    <w:name w:val="Нумерованный список СамНИПИ Знак"/>
    <w:link w:val="afffd"/>
    <w:rsid w:val="00111CB2"/>
    <w:rPr>
      <w:rFonts w:ascii="Arial" w:eastAsia="Times New Roman" w:hAnsi="Arial" w:cs="Times New Roman"/>
      <w:sz w:val="20"/>
      <w:szCs w:val="20"/>
      <w:lang w:eastAsia="ru-RU"/>
    </w:rPr>
  </w:style>
  <w:style w:type="paragraph" w:customStyle="1" w:styleId="affff">
    <w:name w:val="Основной"/>
    <w:basedOn w:val="af8"/>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b"/>
    <w:next w:val="afa"/>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a"/>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a"/>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a"/>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a"/>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0">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1"/>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1">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0"/>
    <w:rsid w:val="008E5E55"/>
    <w:rPr>
      <w:rFonts w:ascii="Georgia" w:eastAsia="Times New Roman" w:hAnsi="Georgia" w:cs="Arial"/>
      <w:b/>
      <w:color w:val="000080"/>
      <w:spacing w:val="40"/>
      <w:sz w:val="20"/>
      <w:lang w:eastAsia="ru-RU"/>
    </w:rPr>
  </w:style>
  <w:style w:type="paragraph" w:customStyle="1" w:styleId="affff2">
    <w:name w:val="Рис_Номер_СамНИПИ"/>
    <w:next w:val="afff2"/>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3">
    <w:name w:val="Основной текст.Абзац"/>
    <w:basedOn w:val="a9"/>
    <w:link w:val="affff4"/>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4">
    <w:name w:val="Основной текст.Абзац Знак"/>
    <w:link w:val="affff3"/>
    <w:rsid w:val="008E5E55"/>
    <w:rPr>
      <w:rFonts w:ascii="Arial" w:eastAsia="Times New Roman" w:hAnsi="Arial" w:cs="Times New Roman"/>
      <w:sz w:val="20"/>
      <w:szCs w:val="20"/>
      <w:lang w:eastAsia="ru-RU"/>
    </w:rPr>
  </w:style>
  <w:style w:type="paragraph" w:customStyle="1" w:styleId="affff5">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9"/>
    <w:next w:val="a9"/>
    <w:link w:val="1f4"/>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6">
    <w:name w:val="Таблица_Строка_СамНИПИ"/>
    <w:link w:val="affff7"/>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8">
    <w:name w:val="Таблица_Шапка_СамНИПИ"/>
    <w:link w:val="affff9"/>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a">
    <w:name w:val="Приложение СамНИПИ"/>
    <w:next w:val="afff2"/>
    <w:link w:val="aff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c">
    <w:name w:val="Таблица_Номер_СамНИПИ"/>
    <w:next w:val="afff2"/>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a"/>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7">
    <w:name w:val="Таблица_Строка_СамНИПИ Знак"/>
    <w:link w:val="affff6"/>
    <w:rsid w:val="008E5E55"/>
    <w:rPr>
      <w:rFonts w:ascii="Arial" w:eastAsia="Times New Roman" w:hAnsi="Arial" w:cs="Times New Roman"/>
      <w:snapToGrid w:val="0"/>
      <w:sz w:val="20"/>
      <w:szCs w:val="20"/>
      <w:lang w:eastAsia="ru-RU"/>
    </w:rPr>
  </w:style>
  <w:style w:type="character" w:customStyle="1" w:styleId="afff5">
    <w:name w:val="Титульный СамНИПИ Знак"/>
    <w:link w:val="afff4"/>
    <w:rsid w:val="008E5E55"/>
    <w:rPr>
      <w:rFonts w:ascii="Arial" w:eastAsia="Times New Roman" w:hAnsi="Arial" w:cs="Times New Roman"/>
      <w:b/>
      <w:bCs/>
      <w:sz w:val="32"/>
      <w:szCs w:val="20"/>
      <w:lang w:eastAsia="ru-RU"/>
    </w:rPr>
  </w:style>
  <w:style w:type="character" w:customStyle="1" w:styleId="affff9">
    <w:name w:val="Таблица_Шапка_СамНИПИ Знак"/>
    <w:link w:val="affff8"/>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d">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e">
    <w:name w:val="ТЕКСТ"/>
    <w:basedOn w:val="a9"/>
    <w:link w:val="afffff"/>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
    <w:name w:val="ТЕКСТ Знак"/>
    <w:link w:val="affffe"/>
    <w:rsid w:val="008E5E55"/>
    <w:rPr>
      <w:rFonts w:ascii="Times New Roman" w:eastAsia="Calibri" w:hAnsi="Times New Roman" w:cs="Mangal"/>
      <w:kern w:val="1"/>
      <w:sz w:val="24"/>
      <w:szCs w:val="28"/>
      <w:lang w:eastAsia="hi-IN" w:bidi="hi-IN"/>
    </w:rPr>
  </w:style>
  <w:style w:type="paragraph" w:customStyle="1" w:styleId="afffff0">
    <w:name w:val="Таблица_Номер_СамНИПИ Знак"/>
    <w:link w:val="afffff1"/>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1">
    <w:name w:val="Таблица_Номер_СамНИПИ Знак Знак"/>
    <w:link w:val="afffff0"/>
    <w:rsid w:val="008E5E55"/>
    <w:rPr>
      <w:rFonts w:ascii="Arial" w:eastAsia="Times New Roman" w:hAnsi="Arial" w:cs="Times New Roman"/>
      <w:b/>
      <w:sz w:val="20"/>
      <w:szCs w:val="20"/>
      <w:lang w:eastAsia="ru-RU"/>
    </w:rPr>
  </w:style>
  <w:style w:type="character" w:customStyle="1" w:styleId="afffb">
    <w:name w:val="Таблица_Шапка Знак"/>
    <w:link w:val="afffa"/>
    <w:rsid w:val="008E5E55"/>
    <w:rPr>
      <w:rFonts w:ascii="Arial" w:eastAsia="Times New Roman" w:hAnsi="Arial" w:cs="Times New Roman"/>
      <w:b/>
      <w:snapToGrid w:val="0"/>
      <w:sz w:val="20"/>
      <w:szCs w:val="20"/>
      <w:lang w:eastAsia="ru-RU"/>
    </w:rPr>
  </w:style>
  <w:style w:type="paragraph" w:customStyle="1" w:styleId="afffff2">
    <w:name w:val="НазваниеРис"/>
    <w:basedOn w:val="aff"/>
    <w:next w:val="aff"/>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9">
    <w:name w:val="Таблица_Строка Знак"/>
    <w:link w:val="afff8"/>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3">
    <w:name w:val="табл_строка"/>
    <w:link w:val="afffff4"/>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4">
    <w:name w:val="табл_строка Знак"/>
    <w:link w:val="afffff3"/>
    <w:rsid w:val="008E5E55"/>
    <w:rPr>
      <w:rFonts w:ascii="Times New Roman" w:eastAsia="Times New Roman" w:hAnsi="Times New Roman" w:cs="Times New Roman"/>
      <w:sz w:val="24"/>
      <w:szCs w:val="20"/>
      <w:lang w:eastAsia="ru-RU"/>
    </w:rPr>
  </w:style>
  <w:style w:type="paragraph" w:customStyle="1" w:styleId="af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uiPriority w:val="9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6">
    <w:name w:val="Основной текст.Абзац Знак Знак Знак"/>
    <w:basedOn w:val="a9"/>
    <w:link w:val="afffff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7">
    <w:name w:val="Основной текст.Абзац Знак Знак Знак Знак"/>
    <w:link w:val="afffff6"/>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3"/>
    <w:link w:val="1f6"/>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8">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9"/>
    <w:rsid w:val="008E5E55"/>
    <w:pPr>
      <w:spacing w:after="0" w:line="240" w:lineRule="auto"/>
    </w:pPr>
    <w:rPr>
      <w:rFonts w:ascii="Courier New" w:eastAsia="Times New Roman" w:hAnsi="Courier New" w:cs="Times New Roman"/>
      <w:sz w:val="20"/>
      <w:szCs w:val="20"/>
      <w:lang w:eastAsia="ru-RU"/>
    </w:rPr>
  </w:style>
  <w:style w:type="character" w:customStyle="1" w:styleId="afffff9">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8"/>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f"/>
    <w:rsid w:val="008E5E55"/>
    <w:pPr>
      <w:numPr>
        <w:numId w:val="12"/>
      </w:numPr>
      <w:tabs>
        <w:tab w:val="left" w:pos="1134"/>
      </w:tabs>
      <w:spacing w:line="360" w:lineRule="auto"/>
    </w:pPr>
    <w:rPr>
      <w:sz w:val="24"/>
    </w:rPr>
  </w:style>
  <w:style w:type="paragraph" w:customStyle="1" w:styleId="afffffa">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a"/>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a"/>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a"/>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a"/>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a"/>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a"/>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b">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a"/>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a"/>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a"/>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a"/>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a"/>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a"/>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a"/>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d">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e">
    <w:name w:val="Document Map"/>
    <w:basedOn w:val="a9"/>
    <w:link w:val="affffff"/>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
    <w:name w:val="Схема документа Знак"/>
    <w:basedOn w:val="aa"/>
    <w:link w:val="afffffe"/>
    <w:rsid w:val="00937604"/>
    <w:rPr>
      <w:rFonts w:ascii="Tahoma" w:eastAsia="Times New Roman" w:hAnsi="Tahoma" w:cs="Tahoma"/>
      <w:sz w:val="20"/>
      <w:szCs w:val="20"/>
      <w:shd w:val="clear" w:color="auto" w:fill="000080"/>
      <w:lang w:eastAsia="ru-RU"/>
    </w:rPr>
  </w:style>
  <w:style w:type="paragraph" w:styleId="affffff0">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a"/>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a"/>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a"/>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a"/>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a"/>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a"/>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a"/>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b"/>
    <w:next w:val="aff5"/>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a"/>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a"/>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a"/>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a"/>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a"/>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a"/>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a"/>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a"/>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a"/>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a"/>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a"/>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a"/>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a"/>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a"/>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a"/>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a"/>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a"/>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a"/>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a"/>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a"/>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a"/>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a"/>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a"/>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a"/>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a"/>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Основной текст продолжение"/>
    <w:basedOn w:val="aff"/>
    <w:next w:val="aff"/>
    <w:link w:val="affffff2"/>
    <w:rsid w:val="00C26B76"/>
    <w:pPr>
      <w:tabs>
        <w:tab w:val="left" w:pos="1122"/>
      </w:tabs>
      <w:spacing w:line="360" w:lineRule="auto"/>
      <w:ind w:firstLine="709"/>
    </w:pPr>
    <w:rPr>
      <w:rFonts w:ascii="Arial" w:hAnsi="Arial"/>
      <w:sz w:val="24"/>
      <w:szCs w:val="24"/>
    </w:rPr>
  </w:style>
  <w:style w:type="character" w:customStyle="1" w:styleId="affffff2">
    <w:name w:val="Основной текст продолжение Знак"/>
    <w:link w:val="affffff1"/>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3">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9"/>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4">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5">
    <w:name w:val="табл_название"/>
    <w:next w:val="afffff3"/>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6">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7">
    <w:name w:val="Body Text First Indent"/>
    <w:basedOn w:val="aff"/>
    <w:link w:val="affffff8"/>
    <w:rsid w:val="00C26B76"/>
    <w:pPr>
      <w:spacing w:after="120" w:line="360" w:lineRule="auto"/>
      <w:ind w:firstLine="210"/>
      <w:jc w:val="left"/>
    </w:pPr>
    <w:rPr>
      <w:sz w:val="26"/>
      <w:szCs w:val="26"/>
    </w:rPr>
  </w:style>
  <w:style w:type="character" w:customStyle="1" w:styleId="affffff8">
    <w:name w:val="Красная строка Знак"/>
    <w:basedOn w:val="aff0"/>
    <w:link w:val="affffff7"/>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9">
    <w:name w:val="Обычный_с_отступом"/>
    <w:basedOn w:val="a9"/>
    <w:link w:val="a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a">
    <w:name w:val="Обычный_с_отступом Знак"/>
    <w:link w:val="a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b">
    <w:name w:val="АтекстовкА"/>
    <w:basedOn w:val="a9"/>
    <w:link w:val="a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c">
    <w:name w:val="АтекстовкА Знак"/>
    <w:link w:val="a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a"/>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a"/>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a"/>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a"/>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a"/>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a"/>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a"/>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a"/>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a"/>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a"/>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a"/>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a"/>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9"/>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e">
    <w:name w:val="Штамп"/>
    <w:basedOn w:val="a9"/>
    <w:link w:val="a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0">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d"/>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d"/>
    <w:next w:val="aff"/>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1">
    <w:name w:val="Текст подраздела"/>
    <w:basedOn w:val="a9"/>
    <w:link w:val="a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2">
    <w:name w:val="Текст подраздела Знак"/>
    <w:link w:val="afffffff1"/>
    <w:uiPriority w:val="99"/>
    <w:rsid w:val="00EC3D1F"/>
    <w:rPr>
      <w:rFonts w:ascii="Times New Roman" w:eastAsia="Times New Roman" w:hAnsi="Times New Roman" w:cs="Times New Roman"/>
      <w:sz w:val="28"/>
      <w:szCs w:val="28"/>
      <w:lang w:val="x-none" w:eastAsia="x-none"/>
    </w:rPr>
  </w:style>
  <w:style w:type="paragraph" w:styleId="afffffff3">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4">
    <w:name w:val="Чертежный"/>
    <w:link w:val="afffffff5"/>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7">
    <w:name w:val="Subtitle"/>
    <w:basedOn w:val="aff9"/>
    <w:next w:val="aff"/>
    <w:link w:val="a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8">
    <w:name w:val="Подзаголовок Знак"/>
    <w:basedOn w:val="aa"/>
    <w:link w:val="afffffff7"/>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текст нумерованный"/>
    <w:basedOn w:val="afffffff9"/>
    <w:next w:val="afffffff9"/>
    <w:rsid w:val="00EC3D1F"/>
    <w:pPr>
      <w:tabs>
        <w:tab w:val="num" w:pos="357"/>
      </w:tabs>
      <w:ind w:left="-14014"/>
    </w:pPr>
  </w:style>
  <w:style w:type="character" w:customStyle="1" w:styleId="afffffff">
    <w:name w:val="Штамп Знак"/>
    <w:link w:val="a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b">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c">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d">
    <w:name w:val="Цветовое выделение"/>
    <w:rsid w:val="00EC3D1F"/>
    <w:rPr>
      <w:b/>
      <w:bCs/>
      <w:color w:val="000080"/>
      <w:sz w:val="20"/>
      <w:szCs w:val="20"/>
    </w:rPr>
  </w:style>
  <w:style w:type="paragraph" w:customStyle="1" w:styleId="afffffffe">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0">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1">
    <w:name w:val="Назв после табл"/>
    <w:basedOn w:val="a9"/>
    <w:next w:val="a9"/>
    <w:link w:val="a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3">
    <w:name w:val="Стиль таблицы"/>
    <w:basedOn w:val="aff"/>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4">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5">
    <w:name w:val="ИГ_ЗАГОЛОВОК"/>
    <w:basedOn w:val="1ff6"/>
    <w:link w:val="affffffff6"/>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6">
    <w:name w:val="ИГ_ЗАГОЛОВОК Знак"/>
    <w:link w:val="affffffff5"/>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7">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8">
    <w:name w:val="Intense Quote"/>
    <w:basedOn w:val="a9"/>
    <w:next w:val="a9"/>
    <w:link w:val="a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9">
    <w:name w:val="Выделенная цитата Знак"/>
    <w:basedOn w:val="aa"/>
    <w:link w:val="affffffff8"/>
    <w:uiPriority w:val="30"/>
    <w:rsid w:val="00EC3D1F"/>
    <w:rPr>
      <w:rFonts w:ascii="Times New Roman" w:eastAsia="Times New Roman" w:hAnsi="Times New Roman" w:cs="Times New Roman"/>
      <w:b/>
      <w:bCs/>
      <w:i/>
      <w:iCs/>
      <w:color w:val="4F81BD"/>
      <w:sz w:val="24"/>
      <w:szCs w:val="24"/>
      <w:lang w:eastAsia="ar-SA"/>
    </w:rPr>
  </w:style>
  <w:style w:type="paragraph" w:styleId="affffffffa">
    <w:name w:val="Date"/>
    <w:basedOn w:val="a9"/>
    <w:next w:val="a9"/>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Дата Знак"/>
    <w:basedOn w:val="aa"/>
    <w:link w:val="affffffffa"/>
    <w:rsid w:val="00EC3D1F"/>
    <w:rPr>
      <w:rFonts w:ascii="Times New Roman" w:eastAsia="Times New Roman" w:hAnsi="Times New Roman" w:cs="Times New Roman"/>
      <w:sz w:val="24"/>
      <w:szCs w:val="24"/>
      <w:lang w:eastAsia="ar-SA"/>
    </w:rPr>
  </w:style>
  <w:style w:type="paragraph" w:styleId="affffffffc">
    <w:name w:val="Note Heading"/>
    <w:basedOn w:val="a9"/>
    <w:next w:val="a9"/>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Заголовок записки Знак"/>
    <w:basedOn w:val="aa"/>
    <w:link w:val="affffffffc"/>
    <w:rsid w:val="00EC3D1F"/>
    <w:rPr>
      <w:rFonts w:ascii="Times New Roman" w:eastAsia="Times New Roman" w:hAnsi="Times New Roman" w:cs="Times New Roman"/>
      <w:sz w:val="24"/>
      <w:szCs w:val="24"/>
      <w:lang w:eastAsia="ar-SA"/>
    </w:rPr>
  </w:style>
  <w:style w:type="paragraph" w:styleId="2fd">
    <w:name w:val="Body Text First Indent 2"/>
    <w:basedOn w:val="af8"/>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9"/>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e">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
    <w:name w:val="Signature"/>
    <w:basedOn w:val="a9"/>
    <w:link w:val="a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0">
    <w:name w:val="Подпись Знак"/>
    <w:basedOn w:val="aa"/>
    <w:link w:val="afffffffff"/>
    <w:rsid w:val="00EC3D1F"/>
    <w:rPr>
      <w:rFonts w:ascii="Times New Roman" w:eastAsia="Times New Roman" w:hAnsi="Times New Roman" w:cs="Times New Roman"/>
      <w:sz w:val="24"/>
      <w:szCs w:val="24"/>
      <w:lang w:eastAsia="ar-SA"/>
    </w:rPr>
  </w:style>
  <w:style w:type="paragraph" w:styleId="afffffffff1">
    <w:name w:val="Salutation"/>
    <w:basedOn w:val="a9"/>
    <w:next w:val="a9"/>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Приветствие Знак"/>
    <w:basedOn w:val="aa"/>
    <w:link w:val="afffffffff1"/>
    <w:rsid w:val="00EC3D1F"/>
    <w:rPr>
      <w:rFonts w:ascii="Times New Roman" w:eastAsia="Times New Roman" w:hAnsi="Times New Roman" w:cs="Times New Roman"/>
      <w:sz w:val="24"/>
      <w:szCs w:val="24"/>
      <w:lang w:eastAsia="ar-SA"/>
    </w:rPr>
  </w:style>
  <w:style w:type="paragraph" w:styleId="afffffffff3">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4">
    <w:name w:val="Closing"/>
    <w:basedOn w:val="a9"/>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рощание Знак"/>
    <w:basedOn w:val="aa"/>
    <w:link w:val="afffffffff4"/>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6">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7">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8">
    <w:name w:val="macro"/>
    <w:link w:val="a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9">
    <w:name w:val="Текст макроса Знак"/>
    <w:basedOn w:val="aa"/>
    <w:link w:val="afffffffff8"/>
    <w:rsid w:val="00EC3D1F"/>
    <w:rPr>
      <w:rFonts w:ascii="Courier New" w:eastAsia="Times New Roman" w:hAnsi="Courier New" w:cs="Courier New"/>
      <w:sz w:val="20"/>
      <w:szCs w:val="20"/>
      <w:lang w:eastAsia="ar-SA"/>
    </w:rPr>
  </w:style>
  <w:style w:type="paragraph" w:styleId="afffffffffa">
    <w:name w:val="annotation text"/>
    <w:basedOn w:val="a9"/>
    <w:link w:val="afffffffffb"/>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b">
    <w:name w:val="Текст примечания Знак"/>
    <w:basedOn w:val="aa"/>
    <w:link w:val="afffffffffa"/>
    <w:rsid w:val="00EC3D1F"/>
    <w:rPr>
      <w:rFonts w:ascii="Times New Roman" w:eastAsia="Times New Roman" w:hAnsi="Times New Roman" w:cs="Times New Roman"/>
      <w:sz w:val="20"/>
      <w:szCs w:val="20"/>
      <w:lang w:eastAsia="ar-SA"/>
    </w:rPr>
  </w:style>
  <w:style w:type="paragraph" w:styleId="afffffffffc">
    <w:name w:val="annotation subject"/>
    <w:basedOn w:val="afffffffffa"/>
    <w:next w:val="afffffffffa"/>
    <w:link w:val="afffffffffd"/>
    <w:rsid w:val="00EC3D1F"/>
    <w:rPr>
      <w:b/>
      <w:bCs/>
    </w:rPr>
  </w:style>
  <w:style w:type="character" w:customStyle="1" w:styleId="afffffffffd">
    <w:name w:val="Тема примечания Знак"/>
    <w:basedOn w:val="afffffffffb"/>
    <w:link w:val="afffffffffc"/>
    <w:rsid w:val="00EC3D1F"/>
    <w:rPr>
      <w:rFonts w:ascii="Times New Roman" w:eastAsia="Times New Roman" w:hAnsi="Times New Roman" w:cs="Times New Roman"/>
      <w:b/>
      <w:bCs/>
      <w:sz w:val="20"/>
      <w:szCs w:val="20"/>
      <w:lang w:eastAsia="ar-SA"/>
    </w:rPr>
  </w:style>
  <w:style w:type="paragraph" w:styleId="afffffffffe">
    <w:name w:val="index heading"/>
    <w:basedOn w:val="a9"/>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
    <w:name w:val="Message Header"/>
    <w:basedOn w:val="a9"/>
    <w:link w:val="a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0">
    <w:name w:val="Шапка Знак"/>
    <w:basedOn w:val="aa"/>
    <w:link w:val="affffffffff"/>
    <w:rsid w:val="00EC3D1F"/>
    <w:rPr>
      <w:rFonts w:ascii="Cambria" w:eastAsia="Times New Roman" w:hAnsi="Cambria" w:cs="Times New Roman"/>
      <w:sz w:val="24"/>
      <w:szCs w:val="24"/>
      <w:shd w:val="pct20" w:color="auto" w:fill="auto"/>
      <w:lang w:eastAsia="ar-SA"/>
    </w:rPr>
  </w:style>
  <w:style w:type="paragraph" w:styleId="affffffffff1">
    <w:name w:val="E-mail Signature"/>
    <w:basedOn w:val="a9"/>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Электронная подпись Знак"/>
    <w:basedOn w:val="aa"/>
    <w:link w:val="a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3">
    <w:name w:val="Гипертекстовая ссылка"/>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4">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5">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6">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8">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5">
    <w:name w:val="Чертежный Знак"/>
    <w:link w:val="afffffff4"/>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9">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a">
    <w:name w:val="Нормальный"/>
    <w:basedOn w:val="a9"/>
    <w:link w:val="a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
    <w:rsid w:val="00EC3D1F"/>
    <w:pPr>
      <w:ind w:firstLine="851"/>
    </w:pPr>
    <w:rPr>
      <w:sz w:val="24"/>
      <w:lang w:val="en-US"/>
    </w:rPr>
  </w:style>
  <w:style w:type="paragraph" w:customStyle="1" w:styleId="affffffffffc">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8">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7"/>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a"/>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a"/>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a"/>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a"/>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a"/>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a"/>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a"/>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e">
    <w:name w:val="annotation reference"/>
    <w:basedOn w:val="aa"/>
    <w:rsid w:val="00894124"/>
    <w:rPr>
      <w:sz w:val="16"/>
      <w:szCs w:val="16"/>
    </w:rPr>
  </w:style>
  <w:style w:type="character" w:styleId="afffffffffff">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b">
    <w:name w:val="Приложение СамНИПИ Знак"/>
    <w:link w:val="affffa"/>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0">
    <w:name w:val="Символ сноски"/>
    <w:rsid w:val="00CB501D"/>
    <w:rPr>
      <w:vertAlign w:val="superscript"/>
    </w:rPr>
  </w:style>
  <w:style w:type="paragraph" w:customStyle="1" w:styleId="1fff0">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1">
    <w:name w:val="Текст таблицы"/>
    <w:basedOn w:val="aff"/>
    <w:rsid w:val="00CB501D"/>
    <w:pPr>
      <w:spacing w:after="120"/>
      <w:jc w:val="left"/>
    </w:pPr>
    <w:rPr>
      <w:iCs/>
      <w:sz w:val="22"/>
      <w:szCs w:val="24"/>
      <w:lang w:eastAsia="ar-SA"/>
    </w:rPr>
  </w:style>
  <w:style w:type="paragraph" w:customStyle="1" w:styleId="afffffffffff2">
    <w:name w:val="Основной список"/>
    <w:basedOn w:val="aff"/>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3">
    <w:name w:val="База заголовка"/>
    <w:basedOn w:val="a9"/>
    <w:next w:val="aff"/>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5">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6">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7">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9"/>
    <w:next w:val="afffffffffff5"/>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5"/>
    <w:rsid w:val="00CB501D"/>
    <w:pPr>
      <w:pageBreakBefore w:val="0"/>
      <w:spacing w:before="622" w:after="311"/>
      <w:outlineLvl w:val="1"/>
    </w:pPr>
    <w:rPr>
      <w:spacing w:val="0"/>
      <w:sz w:val="32"/>
    </w:rPr>
  </w:style>
  <w:style w:type="paragraph" w:customStyle="1" w:styleId="3fb">
    <w:name w:val="Название 3"/>
    <w:basedOn w:val="2ff8"/>
    <w:next w:val="afffffffffff5"/>
    <w:rsid w:val="00CB501D"/>
    <w:pPr>
      <w:outlineLvl w:val="2"/>
    </w:pPr>
    <w:rPr>
      <w:caps w:val="0"/>
    </w:rPr>
  </w:style>
  <w:style w:type="paragraph" w:customStyle="1" w:styleId="4f6">
    <w:name w:val="Название 4"/>
    <w:basedOn w:val="3fb"/>
    <w:next w:val="afffffffffff5"/>
    <w:rsid w:val="00CB501D"/>
    <w:pPr>
      <w:outlineLvl w:val="3"/>
    </w:pPr>
    <w:rPr>
      <w:sz w:val="28"/>
    </w:rPr>
  </w:style>
  <w:style w:type="paragraph" w:customStyle="1" w:styleId="5f0">
    <w:name w:val="Название 5"/>
    <w:basedOn w:val="4f6"/>
    <w:next w:val="afffffffffff5"/>
    <w:rsid w:val="00CB501D"/>
    <w:pPr>
      <w:spacing w:before="0" w:after="0"/>
      <w:ind w:left="0" w:right="0"/>
      <w:outlineLvl w:val="9"/>
    </w:pPr>
    <w:rPr>
      <w:rFonts w:ascii="Arial" w:hAnsi="Arial"/>
      <w:b w:val="0"/>
      <w:sz w:val="22"/>
    </w:rPr>
  </w:style>
  <w:style w:type="paragraph" w:customStyle="1" w:styleId="afffffffffff8">
    <w:name w:val="Формула"/>
    <w:basedOn w:val="a9"/>
    <w:next w:val="afffffffffff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9">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e">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0">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1">
    <w:name w:val="Шапка таблицы"/>
    <w:basedOn w:val="affffffffffff2"/>
    <w:next w:val="a9"/>
    <w:qFormat/>
    <w:rsid w:val="00A5071E"/>
    <w:pPr>
      <w:jc w:val="center"/>
    </w:pPr>
  </w:style>
  <w:style w:type="paragraph" w:customStyle="1" w:styleId="affffffffffff2">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3">
    <w:name w:val="Таблица"/>
    <w:basedOn w:val="affffffffffff2"/>
    <w:next w:val="a9"/>
    <w:qFormat/>
    <w:rsid w:val="00A5071E"/>
  </w:style>
  <w:style w:type="paragraph" w:customStyle="1" w:styleId="affffffffffff4">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5">
    <w:name w:val="надстрочный"/>
    <w:rsid w:val="00A5071E"/>
    <w:rPr>
      <w:rFonts w:ascii="Times New Roman" w:hAnsi="Times New Roman"/>
      <w:i/>
      <w:iCs/>
      <w:sz w:val="24"/>
    </w:rPr>
  </w:style>
  <w:style w:type="paragraph" w:customStyle="1" w:styleId="affffffffffff6">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7">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8">
    <w:name w:val="Состав проекта"/>
    <w:basedOn w:val="affffffffffff1"/>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9">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a">
    <w:name w:val="По ширине"/>
    <w:basedOn w:val="a9"/>
    <w:link w:val="affffffffffffb"/>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c">
    <w:name w:val="нумерованный"/>
    <w:rsid w:val="00A5071E"/>
  </w:style>
  <w:style w:type="paragraph" w:customStyle="1" w:styleId="affffffffffffd">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Аннотация"/>
    <w:aliases w:val="состав проекта НЕФТЕТЕХПРОЕКТ,НТП- Введение,Приложения"/>
    <w:basedOn w:val="afffffffffffd"/>
    <w:next w:val="a9"/>
    <w:rsid w:val="00A5071E"/>
    <w:pPr>
      <w:ind w:firstLine="0"/>
      <w:jc w:val="center"/>
    </w:pPr>
  </w:style>
  <w:style w:type="paragraph" w:customStyle="1" w:styleId="afffffffffffff">
    <w:name w:val="По центру НЕФТЕТЕХПРОЕКТ"/>
    <w:basedOn w:val="a9"/>
    <w:next w:val="affff0"/>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По ширине НЕФТЕТЕХПРОЕКТ"/>
    <w:basedOn w:val="a9"/>
    <w:link w:val="afffffffffffff1"/>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2">
    <w:name w:val="Подзаголовок НЕФТЕТЕХПРОЕКТ"/>
    <w:basedOn w:val="23"/>
    <w:next w:val="afffffffffffff0"/>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3">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4">
    <w:name w:val="Приложение НЕФТЕТЕХПРОЕКТ"/>
    <w:basedOn w:val="13"/>
    <w:next w:val="a9"/>
    <w:link w:val="afffffffffffff5"/>
    <w:rsid w:val="00A5071E"/>
    <w:pPr>
      <w:pageBreakBefore/>
      <w:suppressAutoHyphens/>
    </w:pPr>
    <w:rPr>
      <w:color w:val="000000"/>
      <w:w w:val="0"/>
      <w:sz w:val="32"/>
      <w:szCs w:val="32"/>
      <w:lang w:val="x-none" w:eastAsia="en-US" w:bidi="en-US"/>
    </w:rPr>
  </w:style>
  <w:style w:type="paragraph" w:customStyle="1" w:styleId="afffffffffffff6">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7">
    <w:name w:val="Рисунок НЕФТЕТЕХПРОЕКТ"/>
    <w:basedOn w:val="a9"/>
    <w:next w:val="a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8">
    <w:name w:val="Содержание НЕФТЕТЕХПРОЕКТ"/>
    <w:basedOn w:val="affffffffffffe"/>
    <w:next w:val="1f3"/>
    <w:rsid w:val="00A5071E"/>
  </w:style>
  <w:style w:type="numbering" w:customStyle="1" w:styleId="afffffffffffff9">
    <w:name w:val="Стиль нумерованный"/>
    <w:rsid w:val="00A5071E"/>
  </w:style>
  <w:style w:type="paragraph" w:customStyle="1" w:styleId="afffffffffffffa">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b">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b">
    <w:name w:val="По ширине Знак"/>
    <w:link w:val="affffffffffffa"/>
    <w:rsid w:val="00A5071E"/>
    <w:rPr>
      <w:rFonts w:ascii="Times New Roman" w:eastAsia="Times New Roman" w:hAnsi="Times New Roman" w:cs="Times New Roman"/>
      <w:sz w:val="24"/>
      <w:szCs w:val="20"/>
      <w:lang w:val="x-none" w:eastAsia="x-none"/>
    </w:rPr>
  </w:style>
  <w:style w:type="character" w:customStyle="1" w:styleId="afffffffffffff1">
    <w:name w:val="По ширине НЕФТЕТЕХПРОЕКТ Знак"/>
    <w:link w:val="afffffffffffff0"/>
    <w:rsid w:val="00A5071E"/>
    <w:rPr>
      <w:rFonts w:ascii="Times New Roman" w:eastAsia="Times New Roman" w:hAnsi="Times New Roman" w:cs="Times New Roman"/>
      <w:sz w:val="24"/>
      <w:szCs w:val="20"/>
      <w:lang w:eastAsia="ru-RU"/>
    </w:rPr>
  </w:style>
  <w:style w:type="character" w:customStyle="1" w:styleId="afffffffffffff5">
    <w:name w:val="Приложение НЕФТЕТЕХПРОЕКТ Знак"/>
    <w:link w:val="afffffffffffff4"/>
    <w:rsid w:val="00A5071E"/>
    <w:rPr>
      <w:rFonts w:ascii="Times New Roman" w:eastAsia="Times New Roman" w:hAnsi="Times New Roman" w:cs="Times New Roman"/>
      <w:b/>
      <w:color w:val="000000"/>
      <w:w w:val="0"/>
      <w:sz w:val="32"/>
      <w:szCs w:val="32"/>
      <w:lang w:val="x-none" w:bidi="en-US"/>
    </w:rPr>
  </w:style>
  <w:style w:type="paragraph" w:customStyle="1" w:styleId="afffffffffffffc">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d">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e">
    <w:name w:val="Основной текст СамНИПИ Знак Знак"/>
    <w:rsid w:val="00A5071E"/>
    <w:rPr>
      <w:rFonts w:ascii="Arial" w:hAnsi="Arial"/>
      <w:bCs/>
      <w:lang w:val="ru-RU" w:eastAsia="ru-RU" w:bidi="ar-SA"/>
    </w:rPr>
  </w:style>
  <w:style w:type="character" w:customStyle="1" w:styleId="affffffffffffff">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0">
    <w:name w:val="Основной текст таблицы"/>
    <w:basedOn w:val="aff"/>
    <w:next w:val="aff"/>
    <w:rsid w:val="00A5071E"/>
    <w:pPr>
      <w:overflowPunct w:val="0"/>
      <w:autoSpaceDE w:val="0"/>
      <w:autoSpaceDN w:val="0"/>
      <w:adjustRightInd w:val="0"/>
      <w:spacing w:before="40" w:after="40"/>
      <w:ind w:right="113"/>
      <w:jc w:val="center"/>
    </w:pPr>
    <w:rPr>
      <w:sz w:val="26"/>
    </w:rPr>
  </w:style>
  <w:style w:type="paragraph" w:customStyle="1" w:styleId="affffffffffffff1">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2">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2">
    <w:name w:val="Назв после табл Знак"/>
    <w:link w:val="affffffff1"/>
    <w:rsid w:val="00A5071E"/>
    <w:rPr>
      <w:rFonts w:ascii="Times New Roman" w:eastAsia="Times New Roman" w:hAnsi="Times New Roman" w:cs="Times New Roman"/>
      <w:kern w:val="1"/>
      <w:sz w:val="28"/>
      <w:szCs w:val="20"/>
      <w:lang w:eastAsia="ar-SA"/>
    </w:rPr>
  </w:style>
  <w:style w:type="character" w:customStyle="1" w:styleId="affffffffffb">
    <w:name w:val="Нормальный Знак"/>
    <w:link w:val="affffffffffa"/>
    <w:rsid w:val="00A5071E"/>
    <w:rPr>
      <w:rFonts w:ascii="Times New Roman" w:eastAsia="Calibri" w:hAnsi="Times New Roman" w:cs="Times New Roman"/>
      <w:sz w:val="24"/>
    </w:rPr>
  </w:style>
  <w:style w:type="paragraph" w:customStyle="1" w:styleId="affffffffffffff3">
    <w:name w:val="Оглавление"/>
    <w:basedOn w:val="1f3"/>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4">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8">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9">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9"/>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a">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b">
    <w:name w:val="Обычный текст"/>
    <w:basedOn w:val="a9"/>
    <w:link w:val="a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c">
    <w:name w:val="Обычный текст Знак"/>
    <w:link w:val="affffffffffffffb"/>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d">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e">
    <w:name w:val="табл_заголовок Знак Знак Знак Знак"/>
    <w:link w:val="afffffffffffffff"/>
    <w:locked/>
    <w:rsid w:val="00A5071E"/>
    <w:rPr>
      <w:noProof/>
      <w:sz w:val="24"/>
      <w:lang w:eastAsia="ru-RU"/>
    </w:rPr>
  </w:style>
  <w:style w:type="paragraph" w:customStyle="1" w:styleId="afffffffffffffff">
    <w:name w:val="табл_заголовок Знак Знак Знак"/>
    <w:link w:val="affffffffffffffe"/>
    <w:rsid w:val="00A5071E"/>
    <w:pPr>
      <w:keepNext/>
      <w:keepLines/>
      <w:spacing w:after="0" w:line="240" w:lineRule="auto"/>
      <w:jc w:val="center"/>
    </w:pPr>
    <w:rPr>
      <w:noProof/>
      <w:sz w:val="24"/>
      <w:lang w:eastAsia="ru-RU"/>
    </w:rPr>
  </w:style>
  <w:style w:type="character" w:customStyle="1" w:styleId="afffffffffffffff0">
    <w:name w:val="табл_строка Знак Знак Знак"/>
    <w:link w:val="afffffffffffffff1"/>
    <w:locked/>
    <w:rsid w:val="00A5071E"/>
    <w:rPr>
      <w:sz w:val="24"/>
    </w:rPr>
  </w:style>
  <w:style w:type="paragraph" w:customStyle="1" w:styleId="afffffffffffffff1">
    <w:name w:val="табл_строка Знак Знак"/>
    <w:basedOn w:val="aff"/>
    <w:link w:val="a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2">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c">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3">
    <w:name w:val="Приложение Знак"/>
    <w:rsid w:val="00FF0DF5"/>
    <w:rPr>
      <w:rFonts w:ascii="Arial" w:hAnsi="Arial"/>
      <w:kern w:val="28"/>
      <w:sz w:val="28"/>
      <w:lang w:val="en-US"/>
    </w:rPr>
  </w:style>
  <w:style w:type="character" w:customStyle="1" w:styleId="afffffffffffffff4">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5">
    <w:name w:val="Основной текст СамНИПИ Знак Знак Знак"/>
    <w:rsid w:val="00FF0DF5"/>
    <w:rPr>
      <w:rFonts w:ascii="Arial" w:hAnsi="Arial"/>
      <w:bCs/>
    </w:rPr>
  </w:style>
  <w:style w:type="paragraph" w:customStyle="1" w:styleId="afffffffffffffff6">
    <w:name w:val="Таблица_Шапка_СамНИПИ Знак Знак"/>
    <w:link w:val="afffffffffffffff7"/>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7">
    <w:name w:val="Таблица_Шапка_СамНИПИ Знак Знак Знак"/>
    <w:link w:val="afffffffffffffff6"/>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2"/>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8">
    <w:name w:val="ГОЧС Основной текст"/>
    <w:basedOn w:val="a9"/>
    <w:link w:val="afffffffffffffff9"/>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9">
    <w:name w:val="ГОЧС Основной текст Знак"/>
    <w:link w:val="afffffffffffffff8"/>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a"/>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9"/>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4">
    <w:name w:val="Абзац списка Знак"/>
    <w:aliases w:val="Bullet_IRAO Знак,Мой Список Знак,List Paragraph Знак"/>
    <w:link w:val="af3"/>
    <w:uiPriority w:val="34"/>
    <w:locked/>
    <w:rsid w:val="002A0949"/>
  </w:style>
  <w:style w:type="character" w:styleId="afffffffffffffffa">
    <w:name w:val="Placeholder Text"/>
    <w:basedOn w:val="aa"/>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a"/>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a"/>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a"/>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a"/>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a"/>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9"/>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9"/>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b">
    <w:name w:val="основной текст"/>
    <w:basedOn w:val="a9"/>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c">
    <w:name w:val="Обычный без отступа"/>
    <w:basedOn w:val="a9"/>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a"/>
    <w:rsid w:val="00BC0B71"/>
  </w:style>
  <w:style w:type="character" w:customStyle="1" w:styleId="mail-message-map-nobreak">
    <w:name w:val="mail-message-map-nobreak"/>
    <w:basedOn w:val="aa"/>
    <w:rsid w:val="00BC0B71"/>
  </w:style>
  <w:style w:type="paragraph" w:customStyle="1" w:styleId="Style8">
    <w:name w:val="Style8"/>
    <w:basedOn w:val="a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9"/>
    <w:next w:val="aff"/>
    <w:rsid w:val="00A21241"/>
    <w:pPr>
      <w:keepNext/>
      <w:suppressAutoHyphens/>
      <w:spacing w:before="240" w:after="120" w:line="240" w:lineRule="auto"/>
    </w:pPr>
    <w:rPr>
      <w:rFonts w:ascii="Arial" w:eastAsia="Microsoft YaHei" w:hAnsi="Arial" w:cs="Mangal"/>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ECCB4-D99E-485E-A555-97077BE10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9133</TotalTime>
  <Pages>1</Pages>
  <Words>1324</Words>
  <Characters>7547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450</cp:revision>
  <cp:lastPrinted>2020-10-02T06:33:00Z</cp:lastPrinted>
  <dcterms:created xsi:type="dcterms:W3CDTF">2019-08-12T05:54:00Z</dcterms:created>
  <dcterms:modified xsi:type="dcterms:W3CDTF">2020-10-21T04:53:00Z</dcterms:modified>
</cp:coreProperties>
</file>